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D7F0" w14:textId="6BD25C83" w:rsidR="007C0507" w:rsidRDefault="007C0507" w:rsidP="007C0507">
      <w:pPr>
        <w:pStyle w:val="Intestazione"/>
        <w:tabs>
          <w:tab w:val="left" w:pos="2580"/>
          <w:tab w:val="left" w:pos="2985"/>
        </w:tabs>
        <w:spacing w:line="276" w:lineRule="auto"/>
        <w:ind w:left="284" w:right="565"/>
        <w:jc w:val="center"/>
        <w:rPr>
          <w:b/>
          <w:bCs/>
          <w:sz w:val="28"/>
          <w:szCs w:val="28"/>
        </w:rPr>
      </w:pPr>
      <w:r w:rsidRPr="0074678B">
        <w:rPr>
          <w:noProof/>
          <w:sz w:val="24"/>
          <w:szCs w:val="24"/>
        </w:rPr>
        <w:drawing>
          <wp:inline distT="0" distB="0" distL="0" distR="0" wp14:anchorId="0033F153" wp14:editId="1A425793">
            <wp:extent cx="675640" cy="683971"/>
            <wp:effectExtent l="0" t="0" r="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53" cy="68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93990" w14:textId="4E1CB529" w:rsidR="007C0507" w:rsidRPr="007C0507" w:rsidRDefault="007C0507" w:rsidP="007C0507">
      <w:pPr>
        <w:pStyle w:val="Intestazione"/>
        <w:tabs>
          <w:tab w:val="left" w:pos="2580"/>
          <w:tab w:val="left" w:pos="2985"/>
        </w:tabs>
        <w:spacing w:line="276" w:lineRule="auto"/>
        <w:ind w:left="284" w:right="565"/>
        <w:jc w:val="center"/>
        <w:rPr>
          <w:sz w:val="28"/>
          <w:szCs w:val="28"/>
        </w:rPr>
      </w:pPr>
      <w:r w:rsidRPr="007C0507">
        <w:rPr>
          <w:b/>
          <w:bCs/>
          <w:sz w:val="28"/>
          <w:szCs w:val="28"/>
        </w:rPr>
        <w:t>Comune di</w:t>
      </w:r>
      <w:r w:rsidRPr="007C0507">
        <w:rPr>
          <w:sz w:val="28"/>
          <w:szCs w:val="28"/>
        </w:rPr>
        <w:t xml:space="preserve"> </w:t>
      </w:r>
      <w:r w:rsidRPr="007C0507">
        <w:rPr>
          <w:b/>
          <w:sz w:val="28"/>
          <w:szCs w:val="28"/>
        </w:rPr>
        <w:t>Sant’Antonio Abate</w:t>
      </w:r>
    </w:p>
    <w:p w14:paraId="3051F4B3" w14:textId="22428D34" w:rsidR="007C0507" w:rsidRPr="007C0507" w:rsidRDefault="007C0507" w:rsidP="007C0507">
      <w:pPr>
        <w:pStyle w:val="Intestazione"/>
        <w:pBdr>
          <w:bottom w:val="single" w:sz="4" w:space="1" w:color="A5A5A5"/>
        </w:pBdr>
        <w:tabs>
          <w:tab w:val="left" w:pos="1019"/>
          <w:tab w:val="left" w:pos="2580"/>
          <w:tab w:val="left" w:pos="2985"/>
          <w:tab w:val="right" w:pos="10204"/>
        </w:tabs>
        <w:spacing w:line="276" w:lineRule="auto"/>
        <w:ind w:left="284" w:right="565"/>
        <w:jc w:val="center"/>
        <w:rPr>
          <w:b/>
          <w:sz w:val="28"/>
          <w:szCs w:val="28"/>
        </w:rPr>
      </w:pPr>
      <w:r w:rsidRPr="007C0507">
        <w:rPr>
          <w:b/>
          <w:sz w:val="28"/>
          <w:szCs w:val="28"/>
        </w:rPr>
        <w:t>Città Metropolitana di Napoli</w:t>
      </w:r>
    </w:p>
    <w:p w14:paraId="53253105" w14:textId="77777777" w:rsidR="007C0507" w:rsidRPr="00342FC7" w:rsidRDefault="007C0507" w:rsidP="007C0507">
      <w:pPr>
        <w:pStyle w:val="Intestazione"/>
        <w:pBdr>
          <w:bottom w:val="single" w:sz="4" w:space="1" w:color="A5A5A5"/>
        </w:pBdr>
        <w:tabs>
          <w:tab w:val="left" w:pos="2580"/>
          <w:tab w:val="left" w:pos="2985"/>
        </w:tabs>
        <w:spacing w:line="276" w:lineRule="auto"/>
        <w:ind w:left="284" w:right="565"/>
        <w:jc w:val="right"/>
        <w:rPr>
          <w:b/>
          <w:color w:val="808080"/>
          <w:sz w:val="8"/>
        </w:rPr>
      </w:pPr>
    </w:p>
    <w:p w14:paraId="54D67D48" w14:textId="6849FD14" w:rsidR="007C0507" w:rsidRPr="00342FC7" w:rsidRDefault="007C0507" w:rsidP="007C0507">
      <w:pPr>
        <w:pStyle w:val="Intestazione"/>
        <w:tabs>
          <w:tab w:val="clear" w:pos="4819"/>
          <w:tab w:val="left" w:pos="285"/>
          <w:tab w:val="left" w:pos="1276"/>
          <w:tab w:val="right" w:pos="10204"/>
        </w:tabs>
        <w:ind w:left="284" w:right="565"/>
        <w:jc w:val="both"/>
        <w:rPr>
          <w:sz w:val="19"/>
          <w:szCs w:val="19"/>
        </w:rPr>
      </w:pPr>
      <w:r w:rsidRPr="00342FC7">
        <w:rPr>
          <w:sz w:val="19"/>
          <w:szCs w:val="19"/>
        </w:rPr>
        <w:t>Piazza D</w:t>
      </w:r>
      <w:r>
        <w:rPr>
          <w:sz w:val="19"/>
          <w:szCs w:val="19"/>
        </w:rPr>
        <w:t>ella Libertà - S</w:t>
      </w:r>
      <w:r w:rsidRPr="00342FC7">
        <w:rPr>
          <w:sz w:val="19"/>
          <w:szCs w:val="19"/>
        </w:rPr>
        <w:t>ant'Antonio Abate (NA) - PEC protocollo.comunesantantonioabate@pec.it – Tel: 081/39.11.211</w:t>
      </w:r>
    </w:p>
    <w:p w14:paraId="1C10078C" w14:textId="2824C620" w:rsidR="000F1529" w:rsidRPr="00C64834" w:rsidRDefault="000F1529" w:rsidP="007C0507">
      <w:pPr>
        <w:ind w:left="284" w:right="565"/>
        <w:jc w:val="center"/>
        <w:rPr>
          <w:b/>
          <w:sz w:val="24"/>
          <w:szCs w:val="24"/>
        </w:rPr>
      </w:pPr>
      <w:r w:rsidRPr="00C64834">
        <w:rPr>
          <w:b/>
          <w:sz w:val="24"/>
          <w:szCs w:val="24"/>
        </w:rPr>
        <w:t>SETTORE TECNICO</w:t>
      </w:r>
    </w:p>
    <w:p w14:paraId="2DA45E0E" w14:textId="4FEFF69A" w:rsidR="00383B3F" w:rsidRPr="00444085" w:rsidRDefault="00AD31B1" w:rsidP="00444085">
      <w:pPr>
        <w:ind w:left="284" w:right="565"/>
        <w:jc w:val="center"/>
        <w:rPr>
          <w:b/>
          <w:i/>
          <w:sz w:val="24"/>
          <w:szCs w:val="24"/>
        </w:rPr>
      </w:pPr>
      <w:r w:rsidRPr="00C64834">
        <w:rPr>
          <w:b/>
          <w:i/>
          <w:sz w:val="24"/>
          <w:szCs w:val="24"/>
        </w:rPr>
        <w:t>Servizio Urbanistica</w:t>
      </w:r>
    </w:p>
    <w:p w14:paraId="63B0388E" w14:textId="77777777" w:rsidR="00444085" w:rsidRPr="00C64834" w:rsidRDefault="00444085" w:rsidP="007C0507">
      <w:pPr>
        <w:pStyle w:val="Default"/>
        <w:ind w:left="284" w:right="565"/>
      </w:pPr>
    </w:p>
    <w:p w14:paraId="33B35B0A" w14:textId="77777777" w:rsidR="00506DEE" w:rsidRPr="00506DEE" w:rsidRDefault="00506DEE" w:rsidP="00506DEE">
      <w:pPr>
        <w:widowControl/>
        <w:suppressAutoHyphens w:val="0"/>
        <w:autoSpaceDN w:val="0"/>
        <w:adjustRightInd w:val="0"/>
        <w:rPr>
          <w:rFonts w:ascii="Garamond" w:hAnsi="Garamond" w:cs="Garamond"/>
          <w:color w:val="000000"/>
          <w:kern w:val="0"/>
          <w:sz w:val="23"/>
          <w:szCs w:val="23"/>
          <w:lang w:eastAsia="it-IT"/>
        </w:rPr>
      </w:pPr>
    </w:p>
    <w:p w14:paraId="6ED66501" w14:textId="77777777" w:rsidR="00EA3DEB" w:rsidRDefault="00EA3DEB" w:rsidP="00EA3DEB">
      <w:pPr>
        <w:autoSpaceDN w:val="0"/>
        <w:adjustRightInd w:val="0"/>
        <w:spacing w:line="320" w:lineRule="exact"/>
        <w:ind w:left="284" w:right="565"/>
        <w:jc w:val="both"/>
        <w:rPr>
          <w:sz w:val="24"/>
          <w:szCs w:val="24"/>
        </w:rPr>
      </w:pPr>
    </w:p>
    <w:p w14:paraId="048E11B0" w14:textId="4B09C698" w:rsidR="00EA3DEB" w:rsidRDefault="00EA3DEB" w:rsidP="00EA3DEB">
      <w:pPr>
        <w:autoSpaceDN w:val="0"/>
        <w:adjustRightInd w:val="0"/>
        <w:spacing w:line="320" w:lineRule="exact"/>
        <w:ind w:left="284" w:right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riporta di seguito il link a cui accedere per la consultazione della </w:t>
      </w:r>
      <w:r w:rsidRPr="00EA3DEB">
        <w:rPr>
          <w:sz w:val="24"/>
          <w:szCs w:val="24"/>
        </w:rPr>
        <w:t>documentazione</w:t>
      </w:r>
      <w:r>
        <w:rPr>
          <w:sz w:val="24"/>
          <w:szCs w:val="24"/>
        </w:rPr>
        <w:t xml:space="preserve"> </w:t>
      </w:r>
      <w:r w:rsidR="00793D9C">
        <w:rPr>
          <w:sz w:val="24"/>
          <w:szCs w:val="24"/>
        </w:rPr>
        <w:t xml:space="preserve">tecnica </w:t>
      </w:r>
      <w:r>
        <w:rPr>
          <w:sz w:val="24"/>
          <w:szCs w:val="24"/>
        </w:rPr>
        <w:t>progettuale</w:t>
      </w:r>
      <w:r w:rsidR="00793D9C">
        <w:rPr>
          <w:sz w:val="24"/>
          <w:szCs w:val="24"/>
        </w:rPr>
        <w:t xml:space="preserve"> a valutarsi</w:t>
      </w:r>
      <w:r>
        <w:rPr>
          <w:sz w:val="24"/>
          <w:szCs w:val="24"/>
        </w:rPr>
        <w:t xml:space="preserve"> </w:t>
      </w:r>
    </w:p>
    <w:p w14:paraId="2054A0A0" w14:textId="23E4333B" w:rsidR="00104E41" w:rsidRPr="00C64834" w:rsidRDefault="00104E41" w:rsidP="00EA3DEB">
      <w:pPr>
        <w:autoSpaceDN w:val="0"/>
        <w:adjustRightInd w:val="0"/>
        <w:spacing w:line="320" w:lineRule="exact"/>
        <w:ind w:left="284" w:right="565"/>
        <w:jc w:val="both"/>
        <w:rPr>
          <w:sz w:val="24"/>
          <w:szCs w:val="24"/>
        </w:rPr>
      </w:pPr>
      <w:r w:rsidRPr="00C64834">
        <w:rPr>
          <w:sz w:val="24"/>
          <w:szCs w:val="24"/>
        </w:rPr>
        <w:t xml:space="preserve"> </w:t>
      </w:r>
    </w:p>
    <w:p w14:paraId="69A2CEB9" w14:textId="0B63247E" w:rsidR="00104E41" w:rsidRPr="00C64834" w:rsidRDefault="00000000" w:rsidP="007C0507">
      <w:pPr>
        <w:pStyle w:val="Paragrafoelenco"/>
        <w:spacing w:line="320" w:lineRule="exact"/>
        <w:ind w:left="284" w:right="565"/>
        <w:rPr>
          <w:color w:val="002465"/>
          <w:sz w:val="24"/>
          <w:szCs w:val="24"/>
        </w:rPr>
      </w:pPr>
      <w:hyperlink r:id="rId9" w:history="1">
        <w:r w:rsidR="00C64834" w:rsidRPr="008841EA">
          <w:rPr>
            <w:rStyle w:val="Collegamentoipertestuale"/>
            <w:sz w:val="24"/>
            <w:szCs w:val="24"/>
          </w:rPr>
          <w:t>https://drive.google.com/drive/folders/1YL4LD7SuqTrON1lu3bUvoC0J0BNVvi1t?usp=sharing</w:t>
        </w:r>
      </w:hyperlink>
      <w:r w:rsidR="00104E41" w:rsidRPr="00C64834">
        <w:rPr>
          <w:color w:val="002465"/>
          <w:sz w:val="24"/>
          <w:szCs w:val="24"/>
        </w:rPr>
        <w:t xml:space="preserve"> </w:t>
      </w:r>
    </w:p>
    <w:p w14:paraId="7A0CE358" w14:textId="39DC7B7F" w:rsidR="00B14785" w:rsidRPr="00C64834" w:rsidRDefault="00B14785" w:rsidP="007C0507">
      <w:pPr>
        <w:autoSpaceDN w:val="0"/>
        <w:adjustRightInd w:val="0"/>
        <w:spacing w:line="320" w:lineRule="exact"/>
        <w:ind w:left="284" w:right="565"/>
        <w:jc w:val="both"/>
        <w:rPr>
          <w:sz w:val="24"/>
          <w:szCs w:val="24"/>
        </w:rPr>
      </w:pPr>
    </w:p>
    <w:p w14:paraId="1AF238F2" w14:textId="77777777" w:rsidR="00793D9C" w:rsidRDefault="00793D9C" w:rsidP="00444085">
      <w:pPr>
        <w:autoSpaceDN w:val="0"/>
        <w:adjustRightInd w:val="0"/>
        <w:spacing w:line="320" w:lineRule="exact"/>
        <w:ind w:left="284" w:right="565"/>
        <w:jc w:val="both"/>
        <w:rPr>
          <w:iCs/>
        </w:rPr>
      </w:pPr>
    </w:p>
    <w:sectPr w:rsidR="00793D9C" w:rsidSect="003B3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709" w:right="709" w:bottom="709" w:left="99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92248" w14:textId="77777777" w:rsidR="001E4C7E" w:rsidRDefault="001E4C7E">
      <w:r>
        <w:separator/>
      </w:r>
    </w:p>
  </w:endnote>
  <w:endnote w:type="continuationSeparator" w:id="0">
    <w:p w14:paraId="11553BEB" w14:textId="77777777" w:rsidR="001E4C7E" w:rsidRDefault="001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11C1" w14:textId="77777777" w:rsidR="009F7550" w:rsidRDefault="009F75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2222" w14:textId="77777777" w:rsidR="00F35061" w:rsidRPr="006C7060" w:rsidRDefault="00F35061" w:rsidP="006C7060">
    <w:pPr>
      <w:pStyle w:val="Pidipagina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8150" w14:textId="77777777" w:rsidR="009F7550" w:rsidRDefault="009F75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CF5A" w14:textId="77777777" w:rsidR="001E4C7E" w:rsidRDefault="001E4C7E">
      <w:r>
        <w:separator/>
      </w:r>
    </w:p>
  </w:footnote>
  <w:footnote w:type="continuationSeparator" w:id="0">
    <w:p w14:paraId="3F89D4DF" w14:textId="77777777" w:rsidR="001E4C7E" w:rsidRDefault="001E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A11A" w14:textId="77777777" w:rsidR="009F7550" w:rsidRDefault="009F75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ED55" w14:textId="4F9CF7FE" w:rsidR="00F35061" w:rsidRPr="00342FC7" w:rsidRDefault="00F35061" w:rsidP="009F7550">
    <w:pPr>
      <w:pStyle w:val="Intestazione"/>
      <w:tabs>
        <w:tab w:val="left" w:pos="2580"/>
        <w:tab w:val="left" w:pos="2985"/>
      </w:tabs>
      <w:spacing w:line="276" w:lineRule="auto"/>
      <w:jc w:val="right"/>
      <w:rPr>
        <w:sz w:val="19"/>
        <w:szCs w:val="19"/>
      </w:rPr>
    </w:pPr>
    <w:r>
      <w:rPr>
        <w:rFonts w:ascii="Calibri Light" w:hAnsi="Calibri Light" w:cs="Calibri Light"/>
        <w:sz w:val="24"/>
      </w:rPr>
      <w:t xml:space="preserve">                 </w:t>
    </w:r>
    <w:r>
      <w:rPr>
        <w:rFonts w:ascii="Calibri Light" w:hAnsi="Calibri Light" w:cs="Calibri Light"/>
        <w:sz w:val="24"/>
      </w:rPr>
      <w:tab/>
    </w:r>
    <w:r>
      <w:rPr>
        <w:rFonts w:ascii="Calibri Light" w:hAnsi="Calibri Light" w:cs="Calibri Light"/>
        <w:sz w:val="24"/>
      </w:rPr>
      <w:tab/>
    </w:r>
  </w:p>
  <w:p w14:paraId="503BB975" w14:textId="77777777" w:rsidR="00F35061" w:rsidRDefault="00F350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4945" w14:textId="77777777" w:rsidR="009F7550" w:rsidRDefault="009F75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0019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8C3B3E"/>
    <w:multiLevelType w:val="hybridMultilevel"/>
    <w:tmpl w:val="F88CC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9055F"/>
    <w:multiLevelType w:val="hybridMultilevel"/>
    <w:tmpl w:val="7FA0A3F6"/>
    <w:lvl w:ilvl="0" w:tplc="480C88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C510F"/>
    <w:multiLevelType w:val="hybridMultilevel"/>
    <w:tmpl w:val="F9083FA6"/>
    <w:lvl w:ilvl="0" w:tplc="ED986298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2C"/>
    <w:multiLevelType w:val="hybridMultilevel"/>
    <w:tmpl w:val="F6E8C8A4"/>
    <w:lvl w:ilvl="0" w:tplc="B070385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8F6A50"/>
    <w:multiLevelType w:val="hybridMultilevel"/>
    <w:tmpl w:val="6FAC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F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D342A"/>
    <w:multiLevelType w:val="hybridMultilevel"/>
    <w:tmpl w:val="C3A0618C"/>
    <w:lvl w:ilvl="0" w:tplc="56E88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B73CE"/>
    <w:multiLevelType w:val="hybridMultilevel"/>
    <w:tmpl w:val="CFE89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9E8"/>
    <w:multiLevelType w:val="hybridMultilevel"/>
    <w:tmpl w:val="7F4C0B0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3EBE5312"/>
    <w:multiLevelType w:val="hybridMultilevel"/>
    <w:tmpl w:val="118C7EFC"/>
    <w:lvl w:ilvl="0" w:tplc="9732C61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7A33F2"/>
    <w:multiLevelType w:val="hybridMultilevel"/>
    <w:tmpl w:val="07883506"/>
    <w:lvl w:ilvl="0" w:tplc="480C88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A07DE"/>
    <w:multiLevelType w:val="hybridMultilevel"/>
    <w:tmpl w:val="02803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C36"/>
    <w:multiLevelType w:val="hybridMultilevel"/>
    <w:tmpl w:val="95F43A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752B2"/>
    <w:multiLevelType w:val="hybridMultilevel"/>
    <w:tmpl w:val="7A20B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77450"/>
    <w:multiLevelType w:val="hybridMultilevel"/>
    <w:tmpl w:val="F4CCFC3E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67961FF7"/>
    <w:multiLevelType w:val="hybridMultilevel"/>
    <w:tmpl w:val="E16EDB32"/>
    <w:lvl w:ilvl="0" w:tplc="56E88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3B46"/>
    <w:multiLevelType w:val="hybridMultilevel"/>
    <w:tmpl w:val="7CE01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11198">
    <w:abstractNumId w:val="1"/>
  </w:num>
  <w:num w:numId="2" w16cid:durableId="408966629">
    <w:abstractNumId w:val="2"/>
  </w:num>
  <w:num w:numId="3" w16cid:durableId="1075929242">
    <w:abstractNumId w:val="3"/>
  </w:num>
  <w:num w:numId="4" w16cid:durableId="1373964294">
    <w:abstractNumId w:val="4"/>
  </w:num>
  <w:num w:numId="5" w16cid:durableId="1434861500">
    <w:abstractNumId w:val="5"/>
  </w:num>
  <w:num w:numId="6" w16cid:durableId="1598756091">
    <w:abstractNumId w:val="6"/>
  </w:num>
  <w:num w:numId="7" w16cid:durableId="1230573918">
    <w:abstractNumId w:val="9"/>
  </w:num>
  <w:num w:numId="8" w16cid:durableId="818494256">
    <w:abstractNumId w:val="20"/>
  </w:num>
  <w:num w:numId="9" w16cid:durableId="808978818">
    <w:abstractNumId w:val="14"/>
  </w:num>
  <w:num w:numId="10" w16cid:durableId="190345410">
    <w:abstractNumId w:val="18"/>
  </w:num>
  <w:num w:numId="11" w16cid:durableId="840394805">
    <w:abstractNumId w:val="7"/>
  </w:num>
  <w:num w:numId="12" w16cid:durableId="1516575325">
    <w:abstractNumId w:val="19"/>
  </w:num>
  <w:num w:numId="13" w16cid:durableId="2001611697">
    <w:abstractNumId w:val="17"/>
  </w:num>
  <w:num w:numId="14" w16cid:durableId="2114667718">
    <w:abstractNumId w:val="12"/>
  </w:num>
  <w:num w:numId="15" w16cid:durableId="1072194197">
    <w:abstractNumId w:val="21"/>
  </w:num>
  <w:num w:numId="16" w16cid:durableId="392698065">
    <w:abstractNumId w:val="22"/>
  </w:num>
  <w:num w:numId="17" w16cid:durableId="613050429">
    <w:abstractNumId w:val="11"/>
  </w:num>
  <w:num w:numId="18" w16cid:durableId="212742130">
    <w:abstractNumId w:val="13"/>
  </w:num>
  <w:num w:numId="19" w16cid:durableId="1238399801">
    <w:abstractNumId w:val="16"/>
  </w:num>
  <w:num w:numId="20" w16cid:durableId="141822381">
    <w:abstractNumId w:val="8"/>
  </w:num>
  <w:num w:numId="21" w16cid:durableId="1148740746">
    <w:abstractNumId w:val="10"/>
  </w:num>
  <w:num w:numId="22" w16cid:durableId="431320313">
    <w:abstractNumId w:val="0"/>
  </w:num>
  <w:num w:numId="23" w16cid:durableId="1764492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4"/>
    <w:rsid w:val="00007AEC"/>
    <w:rsid w:val="00023565"/>
    <w:rsid w:val="00031CBB"/>
    <w:rsid w:val="00032E10"/>
    <w:rsid w:val="00033F85"/>
    <w:rsid w:val="00034C85"/>
    <w:rsid w:val="00036017"/>
    <w:rsid w:val="00036A3B"/>
    <w:rsid w:val="00040BDC"/>
    <w:rsid w:val="000508F7"/>
    <w:rsid w:val="000510B4"/>
    <w:rsid w:val="00061630"/>
    <w:rsid w:val="0006509E"/>
    <w:rsid w:val="00065F15"/>
    <w:rsid w:val="00066BA6"/>
    <w:rsid w:val="00066C91"/>
    <w:rsid w:val="00067517"/>
    <w:rsid w:val="0007158B"/>
    <w:rsid w:val="00071FB6"/>
    <w:rsid w:val="000736ED"/>
    <w:rsid w:val="00075E41"/>
    <w:rsid w:val="00080429"/>
    <w:rsid w:val="00083CA3"/>
    <w:rsid w:val="00090422"/>
    <w:rsid w:val="00091EFA"/>
    <w:rsid w:val="000923A2"/>
    <w:rsid w:val="000A1AA8"/>
    <w:rsid w:val="000B5F52"/>
    <w:rsid w:val="000B7871"/>
    <w:rsid w:val="000C5534"/>
    <w:rsid w:val="000C603B"/>
    <w:rsid w:val="000D0AD8"/>
    <w:rsid w:val="000D1F46"/>
    <w:rsid w:val="000D4209"/>
    <w:rsid w:val="000D5C31"/>
    <w:rsid w:val="000D652A"/>
    <w:rsid w:val="000D681E"/>
    <w:rsid w:val="000E06A6"/>
    <w:rsid w:val="000E1B59"/>
    <w:rsid w:val="000E4680"/>
    <w:rsid w:val="000E5633"/>
    <w:rsid w:val="000E7575"/>
    <w:rsid w:val="000F1529"/>
    <w:rsid w:val="000F2B95"/>
    <w:rsid w:val="000F68E6"/>
    <w:rsid w:val="000F6F5A"/>
    <w:rsid w:val="0010362E"/>
    <w:rsid w:val="00104E41"/>
    <w:rsid w:val="00107808"/>
    <w:rsid w:val="001146CC"/>
    <w:rsid w:val="00120EF8"/>
    <w:rsid w:val="00122598"/>
    <w:rsid w:val="00123090"/>
    <w:rsid w:val="0013333F"/>
    <w:rsid w:val="00144369"/>
    <w:rsid w:val="001465BB"/>
    <w:rsid w:val="00151747"/>
    <w:rsid w:val="00160744"/>
    <w:rsid w:val="00164FBA"/>
    <w:rsid w:val="00165F2B"/>
    <w:rsid w:val="001660D9"/>
    <w:rsid w:val="00166697"/>
    <w:rsid w:val="0017188B"/>
    <w:rsid w:val="00174F2F"/>
    <w:rsid w:val="001761A1"/>
    <w:rsid w:val="00176A74"/>
    <w:rsid w:val="0018354D"/>
    <w:rsid w:val="00194330"/>
    <w:rsid w:val="0019628D"/>
    <w:rsid w:val="001976AE"/>
    <w:rsid w:val="001A0898"/>
    <w:rsid w:val="001A0E16"/>
    <w:rsid w:val="001A238E"/>
    <w:rsid w:val="001B3EC3"/>
    <w:rsid w:val="001B62F7"/>
    <w:rsid w:val="001B7924"/>
    <w:rsid w:val="001C4C12"/>
    <w:rsid w:val="001C577C"/>
    <w:rsid w:val="001D0BAC"/>
    <w:rsid w:val="001D147E"/>
    <w:rsid w:val="001E1725"/>
    <w:rsid w:val="001E4C7E"/>
    <w:rsid w:val="001E7DF5"/>
    <w:rsid w:val="001F0C10"/>
    <w:rsid w:val="001F7B58"/>
    <w:rsid w:val="002056E4"/>
    <w:rsid w:val="00217C49"/>
    <w:rsid w:val="00223067"/>
    <w:rsid w:val="00235589"/>
    <w:rsid w:val="00243698"/>
    <w:rsid w:val="0024496A"/>
    <w:rsid w:val="00253324"/>
    <w:rsid w:val="002601B3"/>
    <w:rsid w:val="00261D50"/>
    <w:rsid w:val="00272CE1"/>
    <w:rsid w:val="00273B5C"/>
    <w:rsid w:val="002745B9"/>
    <w:rsid w:val="002765DA"/>
    <w:rsid w:val="00276B2B"/>
    <w:rsid w:val="002774D4"/>
    <w:rsid w:val="00277573"/>
    <w:rsid w:val="00281FFF"/>
    <w:rsid w:val="00282681"/>
    <w:rsid w:val="002833B6"/>
    <w:rsid w:val="00284482"/>
    <w:rsid w:val="00287F92"/>
    <w:rsid w:val="00290C3C"/>
    <w:rsid w:val="002949E9"/>
    <w:rsid w:val="0029636A"/>
    <w:rsid w:val="00297B88"/>
    <w:rsid w:val="002A25BE"/>
    <w:rsid w:val="002A42F4"/>
    <w:rsid w:val="002A47C5"/>
    <w:rsid w:val="002A4D22"/>
    <w:rsid w:val="002A59A8"/>
    <w:rsid w:val="002A5D0D"/>
    <w:rsid w:val="002A730D"/>
    <w:rsid w:val="002A77A3"/>
    <w:rsid w:val="002B181B"/>
    <w:rsid w:val="002B3420"/>
    <w:rsid w:val="002B7A38"/>
    <w:rsid w:val="002B7EB2"/>
    <w:rsid w:val="002C40DD"/>
    <w:rsid w:val="002C66B6"/>
    <w:rsid w:val="002C7E53"/>
    <w:rsid w:val="002D2216"/>
    <w:rsid w:val="002D33B9"/>
    <w:rsid w:val="002D4246"/>
    <w:rsid w:val="002D7AED"/>
    <w:rsid w:val="002E717B"/>
    <w:rsid w:val="002F087C"/>
    <w:rsid w:val="002F20DC"/>
    <w:rsid w:val="002F68E7"/>
    <w:rsid w:val="0030607F"/>
    <w:rsid w:val="0030699B"/>
    <w:rsid w:val="00306AB7"/>
    <w:rsid w:val="003073D8"/>
    <w:rsid w:val="00314566"/>
    <w:rsid w:val="003158DB"/>
    <w:rsid w:val="00321B9F"/>
    <w:rsid w:val="00323BDF"/>
    <w:rsid w:val="00324B4F"/>
    <w:rsid w:val="0032650A"/>
    <w:rsid w:val="0032790E"/>
    <w:rsid w:val="00330139"/>
    <w:rsid w:val="003336B7"/>
    <w:rsid w:val="00336A86"/>
    <w:rsid w:val="00337CA8"/>
    <w:rsid w:val="0034024D"/>
    <w:rsid w:val="00341A71"/>
    <w:rsid w:val="00342FC7"/>
    <w:rsid w:val="00350270"/>
    <w:rsid w:val="00350E87"/>
    <w:rsid w:val="003513E3"/>
    <w:rsid w:val="00365801"/>
    <w:rsid w:val="00372970"/>
    <w:rsid w:val="003729DA"/>
    <w:rsid w:val="00372B7A"/>
    <w:rsid w:val="003730F5"/>
    <w:rsid w:val="00374835"/>
    <w:rsid w:val="00377298"/>
    <w:rsid w:val="00377821"/>
    <w:rsid w:val="00377B78"/>
    <w:rsid w:val="00383A5E"/>
    <w:rsid w:val="00383B3F"/>
    <w:rsid w:val="00385862"/>
    <w:rsid w:val="003865D2"/>
    <w:rsid w:val="003A01DF"/>
    <w:rsid w:val="003A753A"/>
    <w:rsid w:val="003A7E6C"/>
    <w:rsid w:val="003B3E2C"/>
    <w:rsid w:val="003B6C83"/>
    <w:rsid w:val="003C165F"/>
    <w:rsid w:val="003C1D1A"/>
    <w:rsid w:val="003C278A"/>
    <w:rsid w:val="003C3FCE"/>
    <w:rsid w:val="003C74CC"/>
    <w:rsid w:val="003C7FC7"/>
    <w:rsid w:val="003D5764"/>
    <w:rsid w:val="003E0570"/>
    <w:rsid w:val="003E5630"/>
    <w:rsid w:val="003E678C"/>
    <w:rsid w:val="003E7246"/>
    <w:rsid w:val="003F3560"/>
    <w:rsid w:val="003F3618"/>
    <w:rsid w:val="003F7D25"/>
    <w:rsid w:val="00401EFA"/>
    <w:rsid w:val="004035BC"/>
    <w:rsid w:val="004072D4"/>
    <w:rsid w:val="00410603"/>
    <w:rsid w:val="00412546"/>
    <w:rsid w:val="00414485"/>
    <w:rsid w:val="00415C19"/>
    <w:rsid w:val="004246CA"/>
    <w:rsid w:val="004319CC"/>
    <w:rsid w:val="00431AC3"/>
    <w:rsid w:val="00434D57"/>
    <w:rsid w:val="0043553D"/>
    <w:rsid w:val="00435F91"/>
    <w:rsid w:val="004363BD"/>
    <w:rsid w:val="004363FE"/>
    <w:rsid w:val="00436C54"/>
    <w:rsid w:val="004370A6"/>
    <w:rsid w:val="00437EF9"/>
    <w:rsid w:val="004419B0"/>
    <w:rsid w:val="00444085"/>
    <w:rsid w:val="0044740E"/>
    <w:rsid w:val="00456CCD"/>
    <w:rsid w:val="00460D04"/>
    <w:rsid w:val="00464114"/>
    <w:rsid w:val="0046591A"/>
    <w:rsid w:val="00474DA9"/>
    <w:rsid w:val="00474E55"/>
    <w:rsid w:val="0047559A"/>
    <w:rsid w:val="0047604E"/>
    <w:rsid w:val="0048223B"/>
    <w:rsid w:val="00482357"/>
    <w:rsid w:val="004825BC"/>
    <w:rsid w:val="00482E89"/>
    <w:rsid w:val="004842BB"/>
    <w:rsid w:val="004901D8"/>
    <w:rsid w:val="00490B8B"/>
    <w:rsid w:val="004940B7"/>
    <w:rsid w:val="00494DCE"/>
    <w:rsid w:val="004954F6"/>
    <w:rsid w:val="00496D90"/>
    <w:rsid w:val="004A1BF4"/>
    <w:rsid w:val="004A1C7A"/>
    <w:rsid w:val="004B3AD2"/>
    <w:rsid w:val="004B4CA9"/>
    <w:rsid w:val="004B79FF"/>
    <w:rsid w:val="004C23ED"/>
    <w:rsid w:val="004C3143"/>
    <w:rsid w:val="004C3AC0"/>
    <w:rsid w:val="004C6BF9"/>
    <w:rsid w:val="004D19E1"/>
    <w:rsid w:val="004D253C"/>
    <w:rsid w:val="004D2C9C"/>
    <w:rsid w:val="004D34EB"/>
    <w:rsid w:val="004D60E0"/>
    <w:rsid w:val="004D7625"/>
    <w:rsid w:val="004E4AEA"/>
    <w:rsid w:val="004F36E2"/>
    <w:rsid w:val="004F5758"/>
    <w:rsid w:val="00500CBB"/>
    <w:rsid w:val="00503E87"/>
    <w:rsid w:val="00506DEE"/>
    <w:rsid w:val="0052070E"/>
    <w:rsid w:val="00527022"/>
    <w:rsid w:val="00530C23"/>
    <w:rsid w:val="005348E9"/>
    <w:rsid w:val="00536563"/>
    <w:rsid w:val="00540445"/>
    <w:rsid w:val="0054286D"/>
    <w:rsid w:val="005460F7"/>
    <w:rsid w:val="005469D5"/>
    <w:rsid w:val="00547FF6"/>
    <w:rsid w:val="005546E6"/>
    <w:rsid w:val="00554DCE"/>
    <w:rsid w:val="005562A9"/>
    <w:rsid w:val="00563A28"/>
    <w:rsid w:val="00573065"/>
    <w:rsid w:val="00576B94"/>
    <w:rsid w:val="0058308A"/>
    <w:rsid w:val="00583C57"/>
    <w:rsid w:val="0058439F"/>
    <w:rsid w:val="00584712"/>
    <w:rsid w:val="00586A91"/>
    <w:rsid w:val="005930AA"/>
    <w:rsid w:val="00596375"/>
    <w:rsid w:val="005A0103"/>
    <w:rsid w:val="005A357B"/>
    <w:rsid w:val="005A5469"/>
    <w:rsid w:val="005B512F"/>
    <w:rsid w:val="005B57C2"/>
    <w:rsid w:val="005B5DBD"/>
    <w:rsid w:val="005C10CC"/>
    <w:rsid w:val="005C1206"/>
    <w:rsid w:val="005C1BDB"/>
    <w:rsid w:val="005C23B5"/>
    <w:rsid w:val="005C50D5"/>
    <w:rsid w:val="005C753D"/>
    <w:rsid w:val="005D193D"/>
    <w:rsid w:val="005D28AC"/>
    <w:rsid w:val="005D3DBD"/>
    <w:rsid w:val="005E1F0B"/>
    <w:rsid w:val="005E7D9C"/>
    <w:rsid w:val="005F0782"/>
    <w:rsid w:val="005F20A9"/>
    <w:rsid w:val="00600788"/>
    <w:rsid w:val="00602B4D"/>
    <w:rsid w:val="006061F8"/>
    <w:rsid w:val="006065CF"/>
    <w:rsid w:val="00610B7E"/>
    <w:rsid w:val="0061150E"/>
    <w:rsid w:val="00612041"/>
    <w:rsid w:val="00613825"/>
    <w:rsid w:val="00615AB0"/>
    <w:rsid w:val="00615BBB"/>
    <w:rsid w:val="0061615C"/>
    <w:rsid w:val="0062011F"/>
    <w:rsid w:val="006222DB"/>
    <w:rsid w:val="006223DC"/>
    <w:rsid w:val="006232EF"/>
    <w:rsid w:val="00623F7A"/>
    <w:rsid w:val="00624236"/>
    <w:rsid w:val="00624B05"/>
    <w:rsid w:val="00625A07"/>
    <w:rsid w:val="00626948"/>
    <w:rsid w:val="00631312"/>
    <w:rsid w:val="00631CA5"/>
    <w:rsid w:val="00634B80"/>
    <w:rsid w:val="006376AA"/>
    <w:rsid w:val="006400F9"/>
    <w:rsid w:val="006416C1"/>
    <w:rsid w:val="00641971"/>
    <w:rsid w:val="0064436F"/>
    <w:rsid w:val="006446F8"/>
    <w:rsid w:val="0064505B"/>
    <w:rsid w:val="0065316A"/>
    <w:rsid w:val="006621F8"/>
    <w:rsid w:val="006636CA"/>
    <w:rsid w:val="00664680"/>
    <w:rsid w:val="006660DD"/>
    <w:rsid w:val="00671770"/>
    <w:rsid w:val="00675FD3"/>
    <w:rsid w:val="00677823"/>
    <w:rsid w:val="00680FC1"/>
    <w:rsid w:val="00682BB7"/>
    <w:rsid w:val="0068354A"/>
    <w:rsid w:val="00683580"/>
    <w:rsid w:val="006854D9"/>
    <w:rsid w:val="00692BF9"/>
    <w:rsid w:val="006A65A2"/>
    <w:rsid w:val="006A6EEB"/>
    <w:rsid w:val="006A7B89"/>
    <w:rsid w:val="006B36AC"/>
    <w:rsid w:val="006C0EAE"/>
    <w:rsid w:val="006C110D"/>
    <w:rsid w:val="006C1539"/>
    <w:rsid w:val="006C4E23"/>
    <w:rsid w:val="006C5856"/>
    <w:rsid w:val="006C7060"/>
    <w:rsid w:val="006D53DE"/>
    <w:rsid w:val="006E4C3F"/>
    <w:rsid w:val="006E7095"/>
    <w:rsid w:val="006F27B2"/>
    <w:rsid w:val="006F4DDB"/>
    <w:rsid w:val="006F52E7"/>
    <w:rsid w:val="006F6A93"/>
    <w:rsid w:val="006F7699"/>
    <w:rsid w:val="007061FE"/>
    <w:rsid w:val="00706906"/>
    <w:rsid w:val="00707C76"/>
    <w:rsid w:val="00711356"/>
    <w:rsid w:val="00711FE6"/>
    <w:rsid w:val="007126D2"/>
    <w:rsid w:val="007137BB"/>
    <w:rsid w:val="00713C0F"/>
    <w:rsid w:val="00716A43"/>
    <w:rsid w:val="00722A4A"/>
    <w:rsid w:val="00730EDE"/>
    <w:rsid w:val="00732EBB"/>
    <w:rsid w:val="00733504"/>
    <w:rsid w:val="00736220"/>
    <w:rsid w:val="00737642"/>
    <w:rsid w:val="007405E8"/>
    <w:rsid w:val="00740FA8"/>
    <w:rsid w:val="00746283"/>
    <w:rsid w:val="00750D8D"/>
    <w:rsid w:val="00751216"/>
    <w:rsid w:val="007527C0"/>
    <w:rsid w:val="007542CF"/>
    <w:rsid w:val="0075679B"/>
    <w:rsid w:val="007567D7"/>
    <w:rsid w:val="00760C23"/>
    <w:rsid w:val="0076117D"/>
    <w:rsid w:val="00764AC2"/>
    <w:rsid w:val="0076754C"/>
    <w:rsid w:val="007677AF"/>
    <w:rsid w:val="007737AE"/>
    <w:rsid w:val="00775BD4"/>
    <w:rsid w:val="00782436"/>
    <w:rsid w:val="00785460"/>
    <w:rsid w:val="00793874"/>
    <w:rsid w:val="00793D9C"/>
    <w:rsid w:val="007A1033"/>
    <w:rsid w:val="007A1080"/>
    <w:rsid w:val="007A41A4"/>
    <w:rsid w:val="007B0FC1"/>
    <w:rsid w:val="007B3B1B"/>
    <w:rsid w:val="007B7102"/>
    <w:rsid w:val="007C0507"/>
    <w:rsid w:val="007C48F9"/>
    <w:rsid w:val="007C5569"/>
    <w:rsid w:val="007C68CB"/>
    <w:rsid w:val="007C6BD7"/>
    <w:rsid w:val="007C71BE"/>
    <w:rsid w:val="007D17A5"/>
    <w:rsid w:val="007D3C27"/>
    <w:rsid w:val="007D52C9"/>
    <w:rsid w:val="007D6452"/>
    <w:rsid w:val="007D6FB2"/>
    <w:rsid w:val="007E0C9A"/>
    <w:rsid w:val="007E1873"/>
    <w:rsid w:val="007E1DE9"/>
    <w:rsid w:val="007E1F24"/>
    <w:rsid w:val="007E2904"/>
    <w:rsid w:val="007E53BC"/>
    <w:rsid w:val="007E707A"/>
    <w:rsid w:val="007F1AB3"/>
    <w:rsid w:val="007F577B"/>
    <w:rsid w:val="007F658F"/>
    <w:rsid w:val="007F7261"/>
    <w:rsid w:val="0080245E"/>
    <w:rsid w:val="008078B9"/>
    <w:rsid w:val="00816779"/>
    <w:rsid w:val="00820692"/>
    <w:rsid w:val="008213A6"/>
    <w:rsid w:val="00824926"/>
    <w:rsid w:val="00833939"/>
    <w:rsid w:val="00834793"/>
    <w:rsid w:val="0083574C"/>
    <w:rsid w:val="008358D7"/>
    <w:rsid w:val="00835B2E"/>
    <w:rsid w:val="00836729"/>
    <w:rsid w:val="00843938"/>
    <w:rsid w:val="0084695B"/>
    <w:rsid w:val="00853E67"/>
    <w:rsid w:val="00856B9D"/>
    <w:rsid w:val="008602EF"/>
    <w:rsid w:val="0086370E"/>
    <w:rsid w:val="00864590"/>
    <w:rsid w:val="00865369"/>
    <w:rsid w:val="00865D3C"/>
    <w:rsid w:val="00877F0B"/>
    <w:rsid w:val="00883EF0"/>
    <w:rsid w:val="008841EA"/>
    <w:rsid w:val="00885225"/>
    <w:rsid w:val="008857A2"/>
    <w:rsid w:val="008920F2"/>
    <w:rsid w:val="008938BC"/>
    <w:rsid w:val="008A20B1"/>
    <w:rsid w:val="008A2D17"/>
    <w:rsid w:val="008A357C"/>
    <w:rsid w:val="008A37DC"/>
    <w:rsid w:val="008A37F8"/>
    <w:rsid w:val="008A58F6"/>
    <w:rsid w:val="008A6A89"/>
    <w:rsid w:val="008A7BA8"/>
    <w:rsid w:val="008B563F"/>
    <w:rsid w:val="008B7296"/>
    <w:rsid w:val="008B7A78"/>
    <w:rsid w:val="008C08DC"/>
    <w:rsid w:val="008D2BD2"/>
    <w:rsid w:val="008D4415"/>
    <w:rsid w:val="008D4CF1"/>
    <w:rsid w:val="008D4E90"/>
    <w:rsid w:val="008D7F30"/>
    <w:rsid w:val="008E18D7"/>
    <w:rsid w:val="008E2417"/>
    <w:rsid w:val="008E74D5"/>
    <w:rsid w:val="008E76E2"/>
    <w:rsid w:val="008F00AC"/>
    <w:rsid w:val="008F3640"/>
    <w:rsid w:val="00902F11"/>
    <w:rsid w:val="00903819"/>
    <w:rsid w:val="00906341"/>
    <w:rsid w:val="00906701"/>
    <w:rsid w:val="00911209"/>
    <w:rsid w:val="00913D04"/>
    <w:rsid w:val="00916190"/>
    <w:rsid w:val="00916E0F"/>
    <w:rsid w:val="00917E2D"/>
    <w:rsid w:val="009277E9"/>
    <w:rsid w:val="009303A8"/>
    <w:rsid w:val="00931B34"/>
    <w:rsid w:val="00933CE2"/>
    <w:rsid w:val="009361DC"/>
    <w:rsid w:val="00937393"/>
    <w:rsid w:val="00937FCE"/>
    <w:rsid w:val="00940122"/>
    <w:rsid w:val="00947C5D"/>
    <w:rsid w:val="009545AC"/>
    <w:rsid w:val="00960BBB"/>
    <w:rsid w:val="00962ED7"/>
    <w:rsid w:val="0096427E"/>
    <w:rsid w:val="0096618F"/>
    <w:rsid w:val="00966DA3"/>
    <w:rsid w:val="0096722D"/>
    <w:rsid w:val="00974106"/>
    <w:rsid w:val="00977E7A"/>
    <w:rsid w:val="00984ABB"/>
    <w:rsid w:val="0098523D"/>
    <w:rsid w:val="0099486A"/>
    <w:rsid w:val="00995EA9"/>
    <w:rsid w:val="009961F4"/>
    <w:rsid w:val="009A2591"/>
    <w:rsid w:val="009A415D"/>
    <w:rsid w:val="009B2A03"/>
    <w:rsid w:val="009C03F5"/>
    <w:rsid w:val="009C0C47"/>
    <w:rsid w:val="009C1A09"/>
    <w:rsid w:val="009C3664"/>
    <w:rsid w:val="009D13D2"/>
    <w:rsid w:val="009D15F9"/>
    <w:rsid w:val="009E5815"/>
    <w:rsid w:val="009E677C"/>
    <w:rsid w:val="009F11B4"/>
    <w:rsid w:val="009F2C31"/>
    <w:rsid w:val="009F3AAA"/>
    <w:rsid w:val="009F7550"/>
    <w:rsid w:val="00A0539C"/>
    <w:rsid w:val="00A1057C"/>
    <w:rsid w:val="00A10B2C"/>
    <w:rsid w:val="00A10C7D"/>
    <w:rsid w:val="00A11560"/>
    <w:rsid w:val="00A12BC0"/>
    <w:rsid w:val="00A161AD"/>
    <w:rsid w:val="00A20599"/>
    <w:rsid w:val="00A27176"/>
    <w:rsid w:val="00A27EE0"/>
    <w:rsid w:val="00A35DA8"/>
    <w:rsid w:val="00A42B0B"/>
    <w:rsid w:val="00A43E84"/>
    <w:rsid w:val="00A448DD"/>
    <w:rsid w:val="00A46F16"/>
    <w:rsid w:val="00A55ECB"/>
    <w:rsid w:val="00A60A35"/>
    <w:rsid w:val="00A624F7"/>
    <w:rsid w:val="00A64013"/>
    <w:rsid w:val="00A72455"/>
    <w:rsid w:val="00A72888"/>
    <w:rsid w:val="00A77410"/>
    <w:rsid w:val="00A77783"/>
    <w:rsid w:val="00A83CA4"/>
    <w:rsid w:val="00A83FE9"/>
    <w:rsid w:val="00A86C30"/>
    <w:rsid w:val="00A907AC"/>
    <w:rsid w:val="00A90AEB"/>
    <w:rsid w:val="00A92C70"/>
    <w:rsid w:val="00A9554D"/>
    <w:rsid w:val="00AA0D6A"/>
    <w:rsid w:val="00AA18D9"/>
    <w:rsid w:val="00AA1E66"/>
    <w:rsid w:val="00AA5B44"/>
    <w:rsid w:val="00AA624A"/>
    <w:rsid w:val="00AB00BE"/>
    <w:rsid w:val="00AB2914"/>
    <w:rsid w:val="00AB4D80"/>
    <w:rsid w:val="00AB74F0"/>
    <w:rsid w:val="00AC1EC1"/>
    <w:rsid w:val="00AC39E0"/>
    <w:rsid w:val="00AC53EE"/>
    <w:rsid w:val="00AC6304"/>
    <w:rsid w:val="00AC7F68"/>
    <w:rsid w:val="00AD1B5F"/>
    <w:rsid w:val="00AD31B1"/>
    <w:rsid w:val="00AD3800"/>
    <w:rsid w:val="00AD38E3"/>
    <w:rsid w:val="00AD3AE4"/>
    <w:rsid w:val="00AD6645"/>
    <w:rsid w:val="00AE22E4"/>
    <w:rsid w:val="00AE47BB"/>
    <w:rsid w:val="00AF278F"/>
    <w:rsid w:val="00AF3E4C"/>
    <w:rsid w:val="00AF7FED"/>
    <w:rsid w:val="00B02517"/>
    <w:rsid w:val="00B03CB4"/>
    <w:rsid w:val="00B107DF"/>
    <w:rsid w:val="00B10BC6"/>
    <w:rsid w:val="00B115EF"/>
    <w:rsid w:val="00B14785"/>
    <w:rsid w:val="00B24011"/>
    <w:rsid w:val="00B32030"/>
    <w:rsid w:val="00B36DC6"/>
    <w:rsid w:val="00B36EA0"/>
    <w:rsid w:val="00B373F5"/>
    <w:rsid w:val="00B379B7"/>
    <w:rsid w:val="00B4680A"/>
    <w:rsid w:val="00B500DB"/>
    <w:rsid w:val="00B5218D"/>
    <w:rsid w:val="00B52435"/>
    <w:rsid w:val="00B6195A"/>
    <w:rsid w:val="00B61E0D"/>
    <w:rsid w:val="00B6735E"/>
    <w:rsid w:val="00B72E67"/>
    <w:rsid w:val="00B7335D"/>
    <w:rsid w:val="00B80185"/>
    <w:rsid w:val="00B826F1"/>
    <w:rsid w:val="00B8516C"/>
    <w:rsid w:val="00B85687"/>
    <w:rsid w:val="00B93034"/>
    <w:rsid w:val="00B931BE"/>
    <w:rsid w:val="00B95A2B"/>
    <w:rsid w:val="00B96130"/>
    <w:rsid w:val="00B964DC"/>
    <w:rsid w:val="00BA5D79"/>
    <w:rsid w:val="00BA6237"/>
    <w:rsid w:val="00BB0943"/>
    <w:rsid w:val="00BB7B57"/>
    <w:rsid w:val="00BC1296"/>
    <w:rsid w:val="00BC1D03"/>
    <w:rsid w:val="00BC1FDD"/>
    <w:rsid w:val="00BC387E"/>
    <w:rsid w:val="00BC3F41"/>
    <w:rsid w:val="00BD116E"/>
    <w:rsid w:val="00BD2332"/>
    <w:rsid w:val="00BD2621"/>
    <w:rsid w:val="00BE666C"/>
    <w:rsid w:val="00BE6B18"/>
    <w:rsid w:val="00BE7E3F"/>
    <w:rsid w:val="00BF084F"/>
    <w:rsid w:val="00BF1580"/>
    <w:rsid w:val="00BF412E"/>
    <w:rsid w:val="00BF64A8"/>
    <w:rsid w:val="00BF6C00"/>
    <w:rsid w:val="00BF7593"/>
    <w:rsid w:val="00C00258"/>
    <w:rsid w:val="00C053AD"/>
    <w:rsid w:val="00C070BB"/>
    <w:rsid w:val="00C1091A"/>
    <w:rsid w:val="00C14B79"/>
    <w:rsid w:val="00C21FAA"/>
    <w:rsid w:val="00C22BFC"/>
    <w:rsid w:val="00C2413B"/>
    <w:rsid w:val="00C25ABE"/>
    <w:rsid w:val="00C27755"/>
    <w:rsid w:val="00C335EE"/>
    <w:rsid w:val="00C35E35"/>
    <w:rsid w:val="00C470B3"/>
    <w:rsid w:val="00C47F33"/>
    <w:rsid w:val="00C514D4"/>
    <w:rsid w:val="00C51CC1"/>
    <w:rsid w:val="00C529B4"/>
    <w:rsid w:val="00C53827"/>
    <w:rsid w:val="00C61F85"/>
    <w:rsid w:val="00C640CC"/>
    <w:rsid w:val="00C64834"/>
    <w:rsid w:val="00C65C33"/>
    <w:rsid w:val="00C66CB0"/>
    <w:rsid w:val="00C72CA9"/>
    <w:rsid w:val="00C75271"/>
    <w:rsid w:val="00C7574D"/>
    <w:rsid w:val="00C7702C"/>
    <w:rsid w:val="00C77369"/>
    <w:rsid w:val="00C96EDE"/>
    <w:rsid w:val="00CA095E"/>
    <w:rsid w:val="00CA46A9"/>
    <w:rsid w:val="00CA5D96"/>
    <w:rsid w:val="00CA7EA7"/>
    <w:rsid w:val="00CB0028"/>
    <w:rsid w:val="00CB1617"/>
    <w:rsid w:val="00CB2D13"/>
    <w:rsid w:val="00CB4402"/>
    <w:rsid w:val="00CB69BF"/>
    <w:rsid w:val="00CB6F93"/>
    <w:rsid w:val="00CC061D"/>
    <w:rsid w:val="00CC50DA"/>
    <w:rsid w:val="00CC60B9"/>
    <w:rsid w:val="00CD0BA0"/>
    <w:rsid w:val="00CD368D"/>
    <w:rsid w:val="00CD37A3"/>
    <w:rsid w:val="00CE1E0C"/>
    <w:rsid w:val="00CE284F"/>
    <w:rsid w:val="00CE498A"/>
    <w:rsid w:val="00CE51E3"/>
    <w:rsid w:val="00CE690E"/>
    <w:rsid w:val="00CF0B54"/>
    <w:rsid w:val="00CF50D1"/>
    <w:rsid w:val="00CF50F6"/>
    <w:rsid w:val="00D01294"/>
    <w:rsid w:val="00D01705"/>
    <w:rsid w:val="00D01725"/>
    <w:rsid w:val="00D01C01"/>
    <w:rsid w:val="00D04424"/>
    <w:rsid w:val="00D05220"/>
    <w:rsid w:val="00D053A6"/>
    <w:rsid w:val="00D05B82"/>
    <w:rsid w:val="00D073B0"/>
    <w:rsid w:val="00D10476"/>
    <w:rsid w:val="00D166F3"/>
    <w:rsid w:val="00D220AE"/>
    <w:rsid w:val="00D26843"/>
    <w:rsid w:val="00D30211"/>
    <w:rsid w:val="00D306C9"/>
    <w:rsid w:val="00D30BB4"/>
    <w:rsid w:val="00D404BC"/>
    <w:rsid w:val="00D42C0C"/>
    <w:rsid w:val="00D4635D"/>
    <w:rsid w:val="00D479F2"/>
    <w:rsid w:val="00D517E8"/>
    <w:rsid w:val="00D55A51"/>
    <w:rsid w:val="00D563F9"/>
    <w:rsid w:val="00D63A72"/>
    <w:rsid w:val="00D65BAC"/>
    <w:rsid w:val="00D718A6"/>
    <w:rsid w:val="00D7256B"/>
    <w:rsid w:val="00D72AED"/>
    <w:rsid w:val="00D735D8"/>
    <w:rsid w:val="00D736AF"/>
    <w:rsid w:val="00D73D57"/>
    <w:rsid w:val="00D76BDB"/>
    <w:rsid w:val="00D77FEF"/>
    <w:rsid w:val="00D81370"/>
    <w:rsid w:val="00D83545"/>
    <w:rsid w:val="00D84A06"/>
    <w:rsid w:val="00D86721"/>
    <w:rsid w:val="00D94027"/>
    <w:rsid w:val="00D95ABD"/>
    <w:rsid w:val="00DA0103"/>
    <w:rsid w:val="00DA0697"/>
    <w:rsid w:val="00DA6520"/>
    <w:rsid w:val="00DA78C2"/>
    <w:rsid w:val="00DB5B32"/>
    <w:rsid w:val="00DB7BE8"/>
    <w:rsid w:val="00DC05A1"/>
    <w:rsid w:val="00DD0F99"/>
    <w:rsid w:val="00DD3166"/>
    <w:rsid w:val="00DD6590"/>
    <w:rsid w:val="00DD7382"/>
    <w:rsid w:val="00DE1A39"/>
    <w:rsid w:val="00DE1C2C"/>
    <w:rsid w:val="00DE428C"/>
    <w:rsid w:val="00DE6C6D"/>
    <w:rsid w:val="00E02226"/>
    <w:rsid w:val="00E026D6"/>
    <w:rsid w:val="00E03E72"/>
    <w:rsid w:val="00E06B1B"/>
    <w:rsid w:val="00E0788D"/>
    <w:rsid w:val="00E100F3"/>
    <w:rsid w:val="00E10B21"/>
    <w:rsid w:val="00E22266"/>
    <w:rsid w:val="00E273EF"/>
    <w:rsid w:val="00E33AA6"/>
    <w:rsid w:val="00E346CC"/>
    <w:rsid w:val="00E400C6"/>
    <w:rsid w:val="00E41B26"/>
    <w:rsid w:val="00E44DF0"/>
    <w:rsid w:val="00E44E28"/>
    <w:rsid w:val="00E4614F"/>
    <w:rsid w:val="00E512A1"/>
    <w:rsid w:val="00E51E52"/>
    <w:rsid w:val="00E5418F"/>
    <w:rsid w:val="00E55AEE"/>
    <w:rsid w:val="00E624D4"/>
    <w:rsid w:val="00E6275B"/>
    <w:rsid w:val="00E6410A"/>
    <w:rsid w:val="00E64811"/>
    <w:rsid w:val="00E7295E"/>
    <w:rsid w:val="00E74566"/>
    <w:rsid w:val="00E770CA"/>
    <w:rsid w:val="00E81BC4"/>
    <w:rsid w:val="00E843EB"/>
    <w:rsid w:val="00E86219"/>
    <w:rsid w:val="00E87A29"/>
    <w:rsid w:val="00E94E52"/>
    <w:rsid w:val="00E96FC8"/>
    <w:rsid w:val="00EA0356"/>
    <w:rsid w:val="00EA3DEB"/>
    <w:rsid w:val="00EA6F5E"/>
    <w:rsid w:val="00EB073E"/>
    <w:rsid w:val="00EB4E2B"/>
    <w:rsid w:val="00EB564B"/>
    <w:rsid w:val="00EC1E1C"/>
    <w:rsid w:val="00EC76E9"/>
    <w:rsid w:val="00ED088F"/>
    <w:rsid w:val="00ED22B9"/>
    <w:rsid w:val="00ED49FC"/>
    <w:rsid w:val="00ED6685"/>
    <w:rsid w:val="00ED6B51"/>
    <w:rsid w:val="00ED6F08"/>
    <w:rsid w:val="00EE125F"/>
    <w:rsid w:val="00EE1CC6"/>
    <w:rsid w:val="00EE2C48"/>
    <w:rsid w:val="00EE2EAB"/>
    <w:rsid w:val="00EE686A"/>
    <w:rsid w:val="00EF0695"/>
    <w:rsid w:val="00EF254B"/>
    <w:rsid w:val="00EF2C17"/>
    <w:rsid w:val="00EF558A"/>
    <w:rsid w:val="00EF65BE"/>
    <w:rsid w:val="00EF6B9D"/>
    <w:rsid w:val="00EF738A"/>
    <w:rsid w:val="00F03124"/>
    <w:rsid w:val="00F0344A"/>
    <w:rsid w:val="00F036BC"/>
    <w:rsid w:val="00F068DB"/>
    <w:rsid w:val="00F06D3F"/>
    <w:rsid w:val="00F1516D"/>
    <w:rsid w:val="00F1749E"/>
    <w:rsid w:val="00F17E51"/>
    <w:rsid w:val="00F22A9C"/>
    <w:rsid w:val="00F2505E"/>
    <w:rsid w:val="00F265D7"/>
    <w:rsid w:val="00F26E65"/>
    <w:rsid w:val="00F32D06"/>
    <w:rsid w:val="00F335D5"/>
    <w:rsid w:val="00F35061"/>
    <w:rsid w:val="00F364C4"/>
    <w:rsid w:val="00F40A06"/>
    <w:rsid w:val="00F42592"/>
    <w:rsid w:val="00F45FB0"/>
    <w:rsid w:val="00F47A08"/>
    <w:rsid w:val="00F50A8E"/>
    <w:rsid w:val="00F510C7"/>
    <w:rsid w:val="00F52386"/>
    <w:rsid w:val="00F70CBE"/>
    <w:rsid w:val="00F71D43"/>
    <w:rsid w:val="00F74E40"/>
    <w:rsid w:val="00F7615E"/>
    <w:rsid w:val="00F774A6"/>
    <w:rsid w:val="00F85E5C"/>
    <w:rsid w:val="00F872EB"/>
    <w:rsid w:val="00F87A9E"/>
    <w:rsid w:val="00F91E3C"/>
    <w:rsid w:val="00F96C4E"/>
    <w:rsid w:val="00FA5FD0"/>
    <w:rsid w:val="00FA7F09"/>
    <w:rsid w:val="00FB36ED"/>
    <w:rsid w:val="00FB3D07"/>
    <w:rsid w:val="00FC0B1E"/>
    <w:rsid w:val="00FC11AA"/>
    <w:rsid w:val="00FC1956"/>
    <w:rsid w:val="00FC2851"/>
    <w:rsid w:val="00FC51F6"/>
    <w:rsid w:val="00FD03BF"/>
    <w:rsid w:val="00FD1575"/>
    <w:rsid w:val="00FD4E54"/>
    <w:rsid w:val="00FD684E"/>
    <w:rsid w:val="00FD7DA9"/>
    <w:rsid w:val="00FE1B26"/>
    <w:rsid w:val="00FE398F"/>
    <w:rsid w:val="00FE4479"/>
    <w:rsid w:val="00FE492C"/>
    <w:rsid w:val="00FE5284"/>
    <w:rsid w:val="00FE7153"/>
    <w:rsid w:val="00FF33D5"/>
    <w:rsid w:val="00FF371F"/>
    <w:rsid w:val="00FF3E68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C3902"/>
  <w15:docId w15:val="{9F6BEAC3-1A05-475E-8EC9-67FA7D3C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354D"/>
    <w:pPr>
      <w:widowControl w:val="0"/>
      <w:suppressAutoHyphens/>
      <w:autoSpaceDE w:val="0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18354D"/>
    <w:pPr>
      <w:keepNext/>
      <w:numPr>
        <w:numId w:val="1"/>
      </w:numPr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354D"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18354D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18354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18354D"/>
    <w:pPr>
      <w:keepNext/>
      <w:numPr>
        <w:ilvl w:val="4"/>
        <w:numId w:val="1"/>
      </w:numPr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18354D"/>
    <w:pPr>
      <w:keepNext/>
      <w:widowControl/>
      <w:numPr>
        <w:ilvl w:val="5"/>
        <w:numId w:val="1"/>
      </w:numPr>
      <w:autoSpaceDE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18354D"/>
    <w:pPr>
      <w:keepNext/>
      <w:widowControl/>
      <w:numPr>
        <w:ilvl w:val="6"/>
        <w:numId w:val="1"/>
      </w:numPr>
      <w:autoSpaceDE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18354D"/>
    <w:pPr>
      <w:keepNext/>
      <w:numPr>
        <w:ilvl w:val="7"/>
        <w:numId w:val="1"/>
      </w:numPr>
      <w:ind w:left="6372" w:firstLine="708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18354D"/>
    <w:pPr>
      <w:keepNext/>
      <w:widowControl/>
      <w:numPr>
        <w:ilvl w:val="8"/>
        <w:numId w:val="1"/>
      </w:numPr>
      <w:autoSpaceDE/>
      <w:ind w:left="0" w:right="-1" w:firstLine="0"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18354D"/>
    <w:rPr>
      <w:rFonts w:ascii="Wingdings" w:hAnsi="Wingdings"/>
    </w:rPr>
  </w:style>
  <w:style w:type="character" w:customStyle="1" w:styleId="WW8Num4z0">
    <w:name w:val="WW8Num4z0"/>
    <w:rsid w:val="0018354D"/>
    <w:rPr>
      <w:rFonts w:ascii="Wingdings" w:hAnsi="Wingdings"/>
    </w:rPr>
  </w:style>
  <w:style w:type="character" w:customStyle="1" w:styleId="WW8Num7z0">
    <w:name w:val="WW8Num7z0"/>
    <w:rsid w:val="0018354D"/>
    <w:rPr>
      <w:rFonts w:ascii="Symbol" w:hAnsi="Symbol"/>
    </w:rPr>
  </w:style>
  <w:style w:type="character" w:customStyle="1" w:styleId="WW8Num8z0">
    <w:name w:val="WW8Num8z0"/>
    <w:rsid w:val="0018354D"/>
    <w:rPr>
      <w:rFonts w:ascii="Symbol" w:hAnsi="Symbol"/>
    </w:rPr>
  </w:style>
  <w:style w:type="character" w:customStyle="1" w:styleId="WW8Num14z0">
    <w:name w:val="WW8Num14z0"/>
    <w:rsid w:val="0018354D"/>
    <w:rPr>
      <w:rFonts w:ascii="Wingdings" w:hAnsi="Wingdings"/>
    </w:rPr>
  </w:style>
  <w:style w:type="character" w:customStyle="1" w:styleId="WW8Num16z0">
    <w:name w:val="WW8Num16z0"/>
    <w:rsid w:val="0018354D"/>
    <w:rPr>
      <w:rFonts w:ascii="Symbol" w:hAnsi="Symbol"/>
    </w:rPr>
  </w:style>
  <w:style w:type="character" w:customStyle="1" w:styleId="WW8Num18z0">
    <w:name w:val="WW8Num18z0"/>
    <w:rsid w:val="0018354D"/>
    <w:rPr>
      <w:rFonts w:ascii="Wingdings" w:hAnsi="Wingdings"/>
    </w:rPr>
  </w:style>
  <w:style w:type="character" w:customStyle="1" w:styleId="WW8Num20z0">
    <w:name w:val="WW8Num20z0"/>
    <w:rsid w:val="0018354D"/>
    <w:rPr>
      <w:rFonts w:ascii="Wingdings" w:hAnsi="Wingdings"/>
    </w:rPr>
  </w:style>
  <w:style w:type="character" w:customStyle="1" w:styleId="WW8Num21z0">
    <w:name w:val="WW8Num21z0"/>
    <w:rsid w:val="0018354D"/>
    <w:rPr>
      <w:rFonts w:ascii="Wingdings" w:hAnsi="Wingdings"/>
    </w:rPr>
  </w:style>
  <w:style w:type="character" w:customStyle="1" w:styleId="WW8Num22z1">
    <w:name w:val="WW8Num22z1"/>
    <w:rsid w:val="0018354D"/>
    <w:rPr>
      <w:rFonts w:ascii="Symbol" w:hAnsi="Symbol"/>
    </w:rPr>
  </w:style>
  <w:style w:type="character" w:customStyle="1" w:styleId="WW8Num26z0">
    <w:name w:val="WW8Num26z0"/>
    <w:rsid w:val="0018354D"/>
    <w:rPr>
      <w:rFonts w:ascii="Wingdings" w:hAnsi="Wingdings"/>
    </w:rPr>
  </w:style>
  <w:style w:type="character" w:customStyle="1" w:styleId="WW8Num28z0">
    <w:name w:val="WW8Num28z0"/>
    <w:rsid w:val="0018354D"/>
    <w:rPr>
      <w:rFonts w:ascii="Wingdings" w:hAnsi="Wingdings"/>
      <w:color w:val="auto"/>
      <w:sz w:val="19"/>
      <w:szCs w:val="19"/>
    </w:rPr>
  </w:style>
  <w:style w:type="character" w:customStyle="1" w:styleId="WW8Num28z2">
    <w:name w:val="WW8Num28z2"/>
    <w:rsid w:val="0018354D"/>
    <w:rPr>
      <w:rFonts w:ascii="Wingdings" w:hAnsi="Wingdings"/>
    </w:rPr>
  </w:style>
  <w:style w:type="character" w:customStyle="1" w:styleId="WW8Num28z3">
    <w:name w:val="WW8Num28z3"/>
    <w:rsid w:val="0018354D"/>
    <w:rPr>
      <w:rFonts w:ascii="Symbol" w:hAnsi="Symbol"/>
    </w:rPr>
  </w:style>
  <w:style w:type="character" w:customStyle="1" w:styleId="WW8Num28z4">
    <w:name w:val="WW8Num28z4"/>
    <w:rsid w:val="0018354D"/>
    <w:rPr>
      <w:rFonts w:ascii="Courier New" w:hAnsi="Courier New"/>
    </w:rPr>
  </w:style>
  <w:style w:type="character" w:customStyle="1" w:styleId="WW8Num30z0">
    <w:name w:val="WW8Num30z0"/>
    <w:rsid w:val="0018354D"/>
    <w:rPr>
      <w:rFonts w:ascii="Wingdings" w:hAnsi="Wingdings"/>
    </w:rPr>
  </w:style>
  <w:style w:type="character" w:customStyle="1" w:styleId="WW8Num31z0">
    <w:name w:val="WW8Num31z0"/>
    <w:rsid w:val="0018354D"/>
    <w:rPr>
      <w:rFonts w:ascii="Symbol" w:hAnsi="Symbol"/>
    </w:rPr>
  </w:style>
  <w:style w:type="character" w:customStyle="1" w:styleId="WW8Num31z1">
    <w:name w:val="WW8Num31z1"/>
    <w:rsid w:val="0018354D"/>
    <w:rPr>
      <w:rFonts w:ascii="Courier New" w:hAnsi="Courier New" w:cs="Courier New"/>
    </w:rPr>
  </w:style>
  <w:style w:type="character" w:customStyle="1" w:styleId="WW8Num31z3">
    <w:name w:val="WW8Num31z3"/>
    <w:rsid w:val="0018354D"/>
    <w:rPr>
      <w:rFonts w:ascii="Symbol" w:hAnsi="Symbol"/>
    </w:rPr>
  </w:style>
  <w:style w:type="character" w:customStyle="1" w:styleId="WW8Num31z4">
    <w:name w:val="WW8Num31z4"/>
    <w:rsid w:val="0018354D"/>
    <w:rPr>
      <w:rFonts w:ascii="Courier New" w:hAnsi="Courier New"/>
    </w:rPr>
  </w:style>
  <w:style w:type="character" w:customStyle="1" w:styleId="WW8Num33z0">
    <w:name w:val="WW8Num33z0"/>
    <w:rsid w:val="0018354D"/>
    <w:rPr>
      <w:rFonts w:ascii="Wingdings" w:hAnsi="Wingdings"/>
    </w:rPr>
  </w:style>
  <w:style w:type="character" w:customStyle="1" w:styleId="WW8Num37z0">
    <w:name w:val="WW8Num37z0"/>
    <w:rsid w:val="0018354D"/>
    <w:rPr>
      <w:rFonts w:ascii="Symbol" w:hAnsi="Symbol" w:cs="OpenSymbol"/>
    </w:rPr>
  </w:style>
  <w:style w:type="character" w:customStyle="1" w:styleId="WW8Num37z1">
    <w:name w:val="WW8Num37z1"/>
    <w:rsid w:val="0018354D"/>
    <w:rPr>
      <w:rFonts w:ascii="OpenSymbol" w:hAnsi="OpenSymbol" w:cs="OpenSymbol"/>
    </w:rPr>
  </w:style>
  <w:style w:type="character" w:customStyle="1" w:styleId="WW8Num38z0">
    <w:name w:val="WW8Num38z0"/>
    <w:rsid w:val="0018354D"/>
    <w:rPr>
      <w:rFonts w:ascii="Symbol" w:hAnsi="Symbol" w:cs="OpenSymbol"/>
    </w:rPr>
  </w:style>
  <w:style w:type="character" w:customStyle="1" w:styleId="WW8Num38z1">
    <w:name w:val="WW8Num38z1"/>
    <w:rsid w:val="0018354D"/>
    <w:rPr>
      <w:rFonts w:ascii="OpenSymbol" w:hAnsi="OpenSymbol" w:cs="OpenSymbol"/>
    </w:rPr>
  </w:style>
  <w:style w:type="character" w:customStyle="1" w:styleId="WW8Num39z0">
    <w:name w:val="WW8Num39z0"/>
    <w:rsid w:val="0018354D"/>
    <w:rPr>
      <w:rFonts w:ascii="Symbol" w:hAnsi="Symbol" w:cs="OpenSymbol"/>
    </w:rPr>
  </w:style>
  <w:style w:type="character" w:customStyle="1" w:styleId="WW8Num39z1">
    <w:name w:val="WW8Num39z1"/>
    <w:rsid w:val="0018354D"/>
    <w:rPr>
      <w:rFonts w:ascii="OpenSymbol" w:hAnsi="OpenSymbol" w:cs="OpenSymbol"/>
    </w:rPr>
  </w:style>
  <w:style w:type="character" w:customStyle="1" w:styleId="WW8Num40z0">
    <w:name w:val="WW8Num40z0"/>
    <w:rsid w:val="0018354D"/>
    <w:rPr>
      <w:rFonts w:ascii="Symbol" w:hAnsi="Symbol" w:cs="OpenSymbol"/>
    </w:rPr>
  </w:style>
  <w:style w:type="character" w:customStyle="1" w:styleId="WW8Num40z1">
    <w:name w:val="WW8Num40z1"/>
    <w:rsid w:val="0018354D"/>
    <w:rPr>
      <w:rFonts w:ascii="OpenSymbol" w:hAnsi="OpenSymbol" w:cs="OpenSymbol"/>
    </w:rPr>
  </w:style>
  <w:style w:type="character" w:customStyle="1" w:styleId="WW8Num42z0">
    <w:name w:val="WW8Num42z0"/>
    <w:rsid w:val="0018354D"/>
    <w:rPr>
      <w:rFonts w:ascii="Symbol" w:hAnsi="Symbol" w:cs="OpenSymbol"/>
    </w:rPr>
  </w:style>
  <w:style w:type="character" w:customStyle="1" w:styleId="WW8Num42z1">
    <w:name w:val="WW8Num42z1"/>
    <w:rsid w:val="0018354D"/>
    <w:rPr>
      <w:rFonts w:ascii="OpenSymbol" w:hAnsi="OpenSymbol" w:cs="OpenSymbol"/>
    </w:rPr>
  </w:style>
  <w:style w:type="character" w:customStyle="1" w:styleId="WW8Num45z0">
    <w:name w:val="WW8Num45z0"/>
    <w:rsid w:val="0018354D"/>
    <w:rPr>
      <w:rFonts w:ascii="Symbol" w:hAnsi="Symbol" w:cs="OpenSymbol"/>
    </w:rPr>
  </w:style>
  <w:style w:type="character" w:customStyle="1" w:styleId="WW8Num45z1">
    <w:name w:val="WW8Num45z1"/>
    <w:rsid w:val="0018354D"/>
    <w:rPr>
      <w:rFonts w:ascii="OpenSymbol" w:hAnsi="OpenSymbol" w:cs="OpenSymbol"/>
    </w:rPr>
  </w:style>
  <w:style w:type="character" w:customStyle="1" w:styleId="WW8Num49z0">
    <w:name w:val="WW8Num49z0"/>
    <w:rsid w:val="0018354D"/>
    <w:rPr>
      <w:rFonts w:ascii="Symbol" w:hAnsi="Symbol" w:cs="OpenSymbol"/>
    </w:rPr>
  </w:style>
  <w:style w:type="character" w:customStyle="1" w:styleId="WW8Num49z1">
    <w:name w:val="WW8Num49z1"/>
    <w:rsid w:val="0018354D"/>
    <w:rPr>
      <w:rFonts w:ascii="OpenSymbol" w:hAnsi="OpenSymbol" w:cs="OpenSymbol"/>
    </w:rPr>
  </w:style>
  <w:style w:type="character" w:customStyle="1" w:styleId="WW8Num50z0">
    <w:name w:val="WW8Num50z0"/>
    <w:rsid w:val="0018354D"/>
    <w:rPr>
      <w:rFonts w:ascii="Symbol" w:hAnsi="Symbol" w:cs="OpenSymbol"/>
    </w:rPr>
  </w:style>
  <w:style w:type="character" w:customStyle="1" w:styleId="WW8Num50z1">
    <w:name w:val="WW8Num50z1"/>
    <w:rsid w:val="0018354D"/>
    <w:rPr>
      <w:rFonts w:ascii="OpenSymbol" w:hAnsi="OpenSymbol" w:cs="OpenSymbol"/>
    </w:rPr>
  </w:style>
  <w:style w:type="character" w:customStyle="1" w:styleId="WW8Num51z0">
    <w:name w:val="WW8Num51z0"/>
    <w:rsid w:val="0018354D"/>
    <w:rPr>
      <w:rFonts w:ascii="Symbol" w:hAnsi="Symbol" w:cs="OpenSymbol"/>
    </w:rPr>
  </w:style>
  <w:style w:type="character" w:customStyle="1" w:styleId="WW8Num51z1">
    <w:name w:val="WW8Num51z1"/>
    <w:rsid w:val="0018354D"/>
    <w:rPr>
      <w:rFonts w:ascii="OpenSymbol" w:hAnsi="OpenSymbol" w:cs="OpenSymbol"/>
    </w:rPr>
  </w:style>
  <w:style w:type="character" w:customStyle="1" w:styleId="WW8Num54z0">
    <w:name w:val="WW8Num54z0"/>
    <w:rsid w:val="0018354D"/>
    <w:rPr>
      <w:rFonts w:ascii="Symbol" w:hAnsi="Symbol" w:cs="OpenSymbol"/>
    </w:rPr>
  </w:style>
  <w:style w:type="character" w:customStyle="1" w:styleId="WW8Num54z1">
    <w:name w:val="WW8Num54z1"/>
    <w:rsid w:val="0018354D"/>
    <w:rPr>
      <w:rFonts w:ascii="OpenSymbol" w:hAnsi="OpenSymbol" w:cs="OpenSymbol"/>
    </w:rPr>
  </w:style>
  <w:style w:type="character" w:customStyle="1" w:styleId="WW8Num55z0">
    <w:name w:val="WW8Num55z0"/>
    <w:rsid w:val="0018354D"/>
    <w:rPr>
      <w:rFonts w:ascii="Symbol" w:hAnsi="Symbol" w:cs="OpenSymbol"/>
    </w:rPr>
  </w:style>
  <w:style w:type="character" w:customStyle="1" w:styleId="WW8Num55z1">
    <w:name w:val="WW8Num55z1"/>
    <w:rsid w:val="0018354D"/>
    <w:rPr>
      <w:rFonts w:ascii="OpenSymbol" w:hAnsi="OpenSymbol" w:cs="OpenSymbol"/>
    </w:rPr>
  </w:style>
  <w:style w:type="character" w:customStyle="1" w:styleId="WW8Num56z0">
    <w:name w:val="WW8Num56z0"/>
    <w:rsid w:val="0018354D"/>
    <w:rPr>
      <w:rFonts w:ascii="Symbol" w:hAnsi="Symbol" w:cs="OpenSymbol"/>
    </w:rPr>
  </w:style>
  <w:style w:type="character" w:customStyle="1" w:styleId="WW8Num56z1">
    <w:name w:val="WW8Num56z1"/>
    <w:rsid w:val="0018354D"/>
    <w:rPr>
      <w:rFonts w:ascii="OpenSymbol" w:hAnsi="OpenSymbol" w:cs="OpenSymbol"/>
    </w:rPr>
  </w:style>
  <w:style w:type="character" w:customStyle="1" w:styleId="WW8Num57z0">
    <w:name w:val="WW8Num57z0"/>
    <w:rsid w:val="0018354D"/>
    <w:rPr>
      <w:rFonts w:ascii="Symbol" w:hAnsi="Symbol" w:cs="OpenSymbol"/>
    </w:rPr>
  </w:style>
  <w:style w:type="character" w:customStyle="1" w:styleId="WW8Num57z1">
    <w:name w:val="WW8Num57z1"/>
    <w:rsid w:val="0018354D"/>
    <w:rPr>
      <w:rFonts w:ascii="OpenSymbol" w:hAnsi="OpenSymbol" w:cs="OpenSymbol"/>
    </w:rPr>
  </w:style>
  <w:style w:type="character" w:customStyle="1" w:styleId="WW8Num58z0">
    <w:name w:val="WW8Num58z0"/>
    <w:rsid w:val="0018354D"/>
    <w:rPr>
      <w:rFonts w:ascii="Symbol" w:hAnsi="Symbol" w:cs="OpenSymbol"/>
    </w:rPr>
  </w:style>
  <w:style w:type="character" w:customStyle="1" w:styleId="WW8Num58z1">
    <w:name w:val="WW8Num58z1"/>
    <w:rsid w:val="0018354D"/>
    <w:rPr>
      <w:rFonts w:ascii="OpenSymbol" w:hAnsi="OpenSymbol" w:cs="OpenSymbol"/>
    </w:rPr>
  </w:style>
  <w:style w:type="character" w:customStyle="1" w:styleId="WW8Num59z0">
    <w:name w:val="WW8Num59z0"/>
    <w:rsid w:val="0018354D"/>
    <w:rPr>
      <w:rFonts w:ascii="Symbol" w:hAnsi="Symbol" w:cs="OpenSymbol"/>
    </w:rPr>
  </w:style>
  <w:style w:type="character" w:customStyle="1" w:styleId="WW8Num59z1">
    <w:name w:val="WW8Num59z1"/>
    <w:rsid w:val="0018354D"/>
    <w:rPr>
      <w:rFonts w:ascii="OpenSymbol" w:hAnsi="OpenSymbol" w:cs="OpenSymbol"/>
    </w:rPr>
  </w:style>
  <w:style w:type="character" w:customStyle="1" w:styleId="WW8Num62z0">
    <w:name w:val="WW8Num62z0"/>
    <w:rsid w:val="0018354D"/>
    <w:rPr>
      <w:rFonts w:ascii="Symbol" w:hAnsi="Symbol" w:cs="OpenSymbol"/>
    </w:rPr>
  </w:style>
  <w:style w:type="character" w:customStyle="1" w:styleId="WW8Num62z1">
    <w:name w:val="WW8Num62z1"/>
    <w:rsid w:val="0018354D"/>
    <w:rPr>
      <w:rFonts w:ascii="OpenSymbol" w:hAnsi="OpenSymbol" w:cs="OpenSymbol"/>
    </w:rPr>
  </w:style>
  <w:style w:type="character" w:customStyle="1" w:styleId="WW8Num64z0">
    <w:name w:val="WW8Num64z0"/>
    <w:rsid w:val="0018354D"/>
    <w:rPr>
      <w:rFonts w:ascii="Symbol" w:hAnsi="Symbol" w:cs="OpenSymbol"/>
    </w:rPr>
  </w:style>
  <w:style w:type="character" w:customStyle="1" w:styleId="WW8Num64z1">
    <w:name w:val="WW8Num64z1"/>
    <w:rsid w:val="0018354D"/>
    <w:rPr>
      <w:rFonts w:ascii="OpenSymbol" w:hAnsi="OpenSymbol" w:cs="OpenSymbol"/>
    </w:rPr>
  </w:style>
  <w:style w:type="character" w:customStyle="1" w:styleId="Absatz-Standardschriftart">
    <w:name w:val="Absatz-Standardschriftart"/>
    <w:rsid w:val="0018354D"/>
  </w:style>
  <w:style w:type="character" w:customStyle="1" w:styleId="WW-Absatz-Standardschriftart">
    <w:name w:val="WW-Absatz-Standardschriftart"/>
    <w:rsid w:val="0018354D"/>
  </w:style>
  <w:style w:type="character" w:customStyle="1" w:styleId="WW-Absatz-Standardschriftart1">
    <w:name w:val="WW-Absatz-Standardschriftart1"/>
    <w:rsid w:val="0018354D"/>
  </w:style>
  <w:style w:type="character" w:customStyle="1" w:styleId="WW-Absatz-Standardschriftart11">
    <w:name w:val="WW-Absatz-Standardschriftart11"/>
    <w:rsid w:val="0018354D"/>
  </w:style>
  <w:style w:type="character" w:customStyle="1" w:styleId="WW-Absatz-Standardschriftart111">
    <w:name w:val="WW-Absatz-Standardschriftart111"/>
    <w:rsid w:val="0018354D"/>
  </w:style>
  <w:style w:type="character" w:customStyle="1" w:styleId="WW-Absatz-Standardschriftart1111">
    <w:name w:val="WW-Absatz-Standardschriftart1111"/>
    <w:rsid w:val="0018354D"/>
  </w:style>
  <w:style w:type="character" w:customStyle="1" w:styleId="WW-Absatz-Standardschriftart11111">
    <w:name w:val="WW-Absatz-Standardschriftart11111"/>
    <w:rsid w:val="0018354D"/>
  </w:style>
  <w:style w:type="character" w:customStyle="1" w:styleId="WW-Absatz-Standardschriftart111111">
    <w:name w:val="WW-Absatz-Standardschriftart111111"/>
    <w:rsid w:val="0018354D"/>
  </w:style>
  <w:style w:type="character" w:customStyle="1" w:styleId="WW-Absatz-Standardschriftart1111111">
    <w:name w:val="WW-Absatz-Standardschriftart1111111"/>
    <w:rsid w:val="0018354D"/>
  </w:style>
  <w:style w:type="character" w:customStyle="1" w:styleId="WW-Absatz-Standardschriftart11111111">
    <w:name w:val="WW-Absatz-Standardschriftart11111111"/>
    <w:rsid w:val="0018354D"/>
  </w:style>
  <w:style w:type="character" w:customStyle="1" w:styleId="WW-Absatz-Standardschriftart111111111">
    <w:name w:val="WW-Absatz-Standardschriftart111111111"/>
    <w:rsid w:val="0018354D"/>
  </w:style>
  <w:style w:type="character" w:customStyle="1" w:styleId="WW-Absatz-Standardschriftart1111111111">
    <w:name w:val="WW-Absatz-Standardschriftart1111111111"/>
    <w:rsid w:val="0018354D"/>
  </w:style>
  <w:style w:type="character" w:customStyle="1" w:styleId="WW-Absatz-Standardschriftart11111111111">
    <w:name w:val="WW-Absatz-Standardschriftart11111111111"/>
    <w:rsid w:val="0018354D"/>
  </w:style>
  <w:style w:type="character" w:customStyle="1" w:styleId="WW-Absatz-Standardschriftart111111111111">
    <w:name w:val="WW-Absatz-Standardschriftart111111111111"/>
    <w:rsid w:val="0018354D"/>
  </w:style>
  <w:style w:type="character" w:customStyle="1" w:styleId="WW-Absatz-Standardschriftart1111111111111">
    <w:name w:val="WW-Absatz-Standardschriftart1111111111111"/>
    <w:rsid w:val="0018354D"/>
  </w:style>
  <w:style w:type="character" w:customStyle="1" w:styleId="WW-Absatz-Standardschriftart11111111111111">
    <w:name w:val="WW-Absatz-Standardschriftart11111111111111"/>
    <w:rsid w:val="0018354D"/>
  </w:style>
  <w:style w:type="character" w:customStyle="1" w:styleId="WW-Absatz-Standardschriftart111111111111111">
    <w:name w:val="WW-Absatz-Standardschriftart111111111111111"/>
    <w:rsid w:val="0018354D"/>
  </w:style>
  <w:style w:type="character" w:customStyle="1" w:styleId="WW-Absatz-Standardschriftart1111111111111111">
    <w:name w:val="WW-Absatz-Standardschriftart1111111111111111"/>
    <w:rsid w:val="0018354D"/>
  </w:style>
  <w:style w:type="character" w:customStyle="1" w:styleId="WW-Absatz-Standardschriftart11111111111111111">
    <w:name w:val="WW-Absatz-Standardschriftart11111111111111111"/>
    <w:rsid w:val="0018354D"/>
  </w:style>
  <w:style w:type="character" w:customStyle="1" w:styleId="WW-Absatz-Standardschriftart111111111111111111">
    <w:name w:val="WW-Absatz-Standardschriftart111111111111111111"/>
    <w:rsid w:val="0018354D"/>
  </w:style>
  <w:style w:type="character" w:customStyle="1" w:styleId="WW-Absatz-Standardschriftart1111111111111111111">
    <w:name w:val="WW-Absatz-Standardschriftart1111111111111111111"/>
    <w:rsid w:val="0018354D"/>
  </w:style>
  <w:style w:type="character" w:customStyle="1" w:styleId="WW-Absatz-Standardschriftart11111111111111111111">
    <w:name w:val="WW-Absatz-Standardschriftart11111111111111111111"/>
    <w:rsid w:val="0018354D"/>
  </w:style>
  <w:style w:type="character" w:customStyle="1" w:styleId="WW-Absatz-Standardschriftart111111111111111111111">
    <w:name w:val="WW-Absatz-Standardschriftart111111111111111111111"/>
    <w:rsid w:val="0018354D"/>
  </w:style>
  <w:style w:type="character" w:customStyle="1" w:styleId="WW-Absatz-Standardschriftart1111111111111111111111">
    <w:name w:val="WW-Absatz-Standardschriftart1111111111111111111111"/>
    <w:rsid w:val="0018354D"/>
  </w:style>
  <w:style w:type="character" w:customStyle="1" w:styleId="WW-Absatz-Standardschriftart11111111111111111111111">
    <w:name w:val="WW-Absatz-Standardschriftart11111111111111111111111"/>
    <w:rsid w:val="0018354D"/>
  </w:style>
  <w:style w:type="character" w:customStyle="1" w:styleId="WW-Absatz-Standardschriftart111111111111111111111111">
    <w:name w:val="WW-Absatz-Standardschriftart111111111111111111111111"/>
    <w:rsid w:val="0018354D"/>
  </w:style>
  <w:style w:type="character" w:customStyle="1" w:styleId="WW-Absatz-Standardschriftart1111111111111111111111111">
    <w:name w:val="WW-Absatz-Standardschriftart1111111111111111111111111"/>
    <w:rsid w:val="0018354D"/>
  </w:style>
  <w:style w:type="character" w:customStyle="1" w:styleId="WW-Absatz-Standardschriftart11111111111111111111111111">
    <w:name w:val="WW-Absatz-Standardschriftart11111111111111111111111111"/>
    <w:rsid w:val="0018354D"/>
  </w:style>
  <w:style w:type="character" w:customStyle="1" w:styleId="WW-Absatz-Standardschriftart111111111111111111111111111">
    <w:name w:val="WW-Absatz-Standardschriftart111111111111111111111111111"/>
    <w:rsid w:val="0018354D"/>
  </w:style>
  <w:style w:type="character" w:customStyle="1" w:styleId="WW-Absatz-Standardschriftart1111111111111111111111111111">
    <w:name w:val="WW-Absatz-Standardschriftart1111111111111111111111111111"/>
    <w:rsid w:val="0018354D"/>
  </w:style>
  <w:style w:type="character" w:customStyle="1" w:styleId="WW-Absatz-Standardschriftart11111111111111111111111111111">
    <w:name w:val="WW-Absatz-Standardschriftart11111111111111111111111111111"/>
    <w:rsid w:val="0018354D"/>
  </w:style>
  <w:style w:type="character" w:customStyle="1" w:styleId="WW-Absatz-Standardschriftart111111111111111111111111111111">
    <w:name w:val="WW-Absatz-Standardschriftart111111111111111111111111111111"/>
    <w:rsid w:val="0018354D"/>
  </w:style>
  <w:style w:type="character" w:customStyle="1" w:styleId="WW-Absatz-Standardschriftart1111111111111111111111111111111">
    <w:name w:val="WW-Absatz-Standardschriftart1111111111111111111111111111111"/>
    <w:rsid w:val="0018354D"/>
  </w:style>
  <w:style w:type="character" w:customStyle="1" w:styleId="WW-Absatz-Standardschriftart11111111111111111111111111111111">
    <w:name w:val="WW-Absatz-Standardschriftart11111111111111111111111111111111"/>
    <w:rsid w:val="0018354D"/>
  </w:style>
  <w:style w:type="character" w:customStyle="1" w:styleId="WW-Absatz-Standardschriftart111111111111111111111111111111111">
    <w:name w:val="WW-Absatz-Standardschriftart111111111111111111111111111111111"/>
    <w:rsid w:val="0018354D"/>
  </w:style>
  <w:style w:type="character" w:customStyle="1" w:styleId="WW-Absatz-Standardschriftart1111111111111111111111111111111111">
    <w:name w:val="WW-Absatz-Standardschriftart1111111111111111111111111111111111"/>
    <w:rsid w:val="0018354D"/>
  </w:style>
  <w:style w:type="character" w:customStyle="1" w:styleId="WW-Absatz-Standardschriftart11111111111111111111111111111111111">
    <w:name w:val="WW-Absatz-Standardschriftart11111111111111111111111111111111111"/>
    <w:rsid w:val="0018354D"/>
  </w:style>
  <w:style w:type="character" w:customStyle="1" w:styleId="WW-Absatz-Standardschriftart111111111111111111111111111111111111">
    <w:name w:val="WW-Absatz-Standardschriftart111111111111111111111111111111111111"/>
    <w:rsid w:val="0018354D"/>
  </w:style>
  <w:style w:type="character" w:customStyle="1" w:styleId="WW-Absatz-Standardschriftart1111111111111111111111111111111111111">
    <w:name w:val="WW-Absatz-Standardschriftart1111111111111111111111111111111111111"/>
    <w:rsid w:val="0018354D"/>
  </w:style>
  <w:style w:type="character" w:customStyle="1" w:styleId="WW-Absatz-Standardschriftart11111111111111111111111111111111111111">
    <w:name w:val="WW-Absatz-Standardschriftart11111111111111111111111111111111111111"/>
    <w:rsid w:val="0018354D"/>
  </w:style>
  <w:style w:type="character" w:customStyle="1" w:styleId="WW-Absatz-Standardschriftart111111111111111111111111111111111111111">
    <w:name w:val="WW-Absatz-Standardschriftart111111111111111111111111111111111111111"/>
    <w:rsid w:val="0018354D"/>
  </w:style>
  <w:style w:type="character" w:customStyle="1" w:styleId="WW-Absatz-Standardschriftart1111111111111111111111111111111111111111">
    <w:name w:val="WW-Absatz-Standardschriftart1111111111111111111111111111111111111111"/>
    <w:rsid w:val="0018354D"/>
  </w:style>
  <w:style w:type="character" w:customStyle="1" w:styleId="WW-Absatz-Standardschriftart11111111111111111111111111111111111111111">
    <w:name w:val="WW-Absatz-Standardschriftart11111111111111111111111111111111111111111"/>
    <w:rsid w:val="0018354D"/>
  </w:style>
  <w:style w:type="character" w:customStyle="1" w:styleId="WW-Absatz-Standardschriftart111111111111111111111111111111111111111111">
    <w:name w:val="WW-Absatz-Standardschriftart111111111111111111111111111111111111111111"/>
    <w:rsid w:val="0018354D"/>
  </w:style>
  <w:style w:type="character" w:customStyle="1" w:styleId="WW-Absatz-Standardschriftart1111111111111111111111111111111111111111111">
    <w:name w:val="WW-Absatz-Standardschriftart1111111111111111111111111111111111111111111"/>
    <w:rsid w:val="0018354D"/>
  </w:style>
  <w:style w:type="character" w:customStyle="1" w:styleId="WW-Absatz-Standardschriftart11111111111111111111111111111111111111111111">
    <w:name w:val="WW-Absatz-Standardschriftart11111111111111111111111111111111111111111111"/>
    <w:rsid w:val="0018354D"/>
  </w:style>
  <w:style w:type="character" w:customStyle="1" w:styleId="WW-Absatz-Standardschriftart111111111111111111111111111111111111111111111">
    <w:name w:val="WW-Absatz-Standardschriftart111111111111111111111111111111111111111111111"/>
    <w:rsid w:val="0018354D"/>
  </w:style>
  <w:style w:type="character" w:customStyle="1" w:styleId="WW-Absatz-Standardschriftart1111111111111111111111111111111111111111111111">
    <w:name w:val="WW-Absatz-Standardschriftart1111111111111111111111111111111111111111111111"/>
    <w:rsid w:val="0018354D"/>
  </w:style>
  <w:style w:type="character" w:customStyle="1" w:styleId="WW-Absatz-Standardschriftart11111111111111111111111111111111111111111111111">
    <w:name w:val="WW-Absatz-Standardschriftart11111111111111111111111111111111111111111111111"/>
    <w:rsid w:val="0018354D"/>
  </w:style>
  <w:style w:type="character" w:customStyle="1" w:styleId="WW-Absatz-Standardschriftart111111111111111111111111111111111111111111111111">
    <w:name w:val="WW-Absatz-Standardschriftart111111111111111111111111111111111111111111111111"/>
    <w:rsid w:val="0018354D"/>
  </w:style>
  <w:style w:type="character" w:customStyle="1" w:styleId="WW-Absatz-Standardschriftart1111111111111111111111111111111111111111111111111">
    <w:name w:val="WW-Absatz-Standardschriftart1111111111111111111111111111111111111111111111111"/>
    <w:rsid w:val="001835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835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835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835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835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835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835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835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835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835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835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835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835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835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835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835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835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835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835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835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835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835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835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8354D"/>
  </w:style>
  <w:style w:type="character" w:customStyle="1" w:styleId="WW8Num2z0">
    <w:name w:val="WW8Num2z0"/>
    <w:rsid w:val="0018354D"/>
    <w:rPr>
      <w:rFonts w:ascii="Wingdings" w:hAnsi="Wingdings"/>
    </w:rPr>
  </w:style>
  <w:style w:type="character" w:customStyle="1" w:styleId="WW8Num6z0">
    <w:name w:val="WW8Num6z0"/>
    <w:rsid w:val="0018354D"/>
    <w:rPr>
      <w:rFonts w:ascii="Symbol" w:hAnsi="Symbol"/>
    </w:rPr>
  </w:style>
  <w:style w:type="character" w:customStyle="1" w:styleId="WW8Num13z0">
    <w:name w:val="WW8Num13z0"/>
    <w:rsid w:val="0018354D"/>
    <w:rPr>
      <w:rFonts w:ascii="Wingdings" w:hAnsi="Wingdings"/>
    </w:rPr>
  </w:style>
  <w:style w:type="character" w:customStyle="1" w:styleId="WW8Num15z0">
    <w:name w:val="WW8Num15z0"/>
    <w:rsid w:val="0018354D"/>
    <w:rPr>
      <w:rFonts w:ascii="Symbol" w:hAnsi="Symbol"/>
    </w:rPr>
  </w:style>
  <w:style w:type="character" w:customStyle="1" w:styleId="WW8Num17z0">
    <w:name w:val="WW8Num17z0"/>
    <w:rsid w:val="0018354D"/>
    <w:rPr>
      <w:rFonts w:ascii="Wingdings" w:hAnsi="Wingdings"/>
    </w:rPr>
  </w:style>
  <w:style w:type="character" w:customStyle="1" w:styleId="WW8Num19z0">
    <w:name w:val="WW8Num19z0"/>
    <w:rsid w:val="0018354D"/>
    <w:rPr>
      <w:rFonts w:ascii="Symbol" w:hAnsi="Symbol"/>
    </w:rPr>
  </w:style>
  <w:style w:type="character" w:customStyle="1" w:styleId="WW8Num21z1">
    <w:name w:val="WW8Num21z1"/>
    <w:rsid w:val="0018354D"/>
    <w:rPr>
      <w:rFonts w:ascii="Symbol" w:hAnsi="Symbol"/>
    </w:rPr>
  </w:style>
  <w:style w:type="character" w:customStyle="1" w:styleId="WW8Num25z0">
    <w:name w:val="WW8Num25z0"/>
    <w:rsid w:val="0018354D"/>
    <w:rPr>
      <w:rFonts w:ascii="Wingdings" w:hAnsi="Wingdings"/>
    </w:rPr>
  </w:style>
  <w:style w:type="character" w:customStyle="1" w:styleId="WW8Num27z0">
    <w:name w:val="WW8Num27z0"/>
    <w:rsid w:val="0018354D"/>
    <w:rPr>
      <w:rFonts w:ascii="Wingdings" w:hAnsi="Wingdings"/>
      <w:color w:val="auto"/>
      <w:sz w:val="19"/>
      <w:szCs w:val="19"/>
    </w:rPr>
  </w:style>
  <w:style w:type="character" w:customStyle="1" w:styleId="WW8Num27z2">
    <w:name w:val="WW8Num27z2"/>
    <w:rsid w:val="0018354D"/>
    <w:rPr>
      <w:rFonts w:ascii="Wingdings" w:hAnsi="Wingdings"/>
    </w:rPr>
  </w:style>
  <w:style w:type="character" w:customStyle="1" w:styleId="WW8Num27z3">
    <w:name w:val="WW8Num27z3"/>
    <w:rsid w:val="0018354D"/>
    <w:rPr>
      <w:rFonts w:ascii="Symbol" w:hAnsi="Symbol"/>
    </w:rPr>
  </w:style>
  <w:style w:type="character" w:customStyle="1" w:styleId="WW8Num27z4">
    <w:name w:val="WW8Num27z4"/>
    <w:rsid w:val="0018354D"/>
    <w:rPr>
      <w:rFonts w:ascii="Courier New" w:hAnsi="Courier New"/>
    </w:rPr>
  </w:style>
  <w:style w:type="character" w:customStyle="1" w:styleId="WW8Num29z0">
    <w:name w:val="WW8Num29z0"/>
    <w:rsid w:val="0018354D"/>
    <w:rPr>
      <w:rFonts w:ascii="Wingdings" w:hAnsi="Wingdings"/>
      <w:color w:val="auto"/>
      <w:sz w:val="19"/>
      <w:szCs w:val="19"/>
    </w:rPr>
  </w:style>
  <w:style w:type="character" w:customStyle="1" w:styleId="WW8Num30z1">
    <w:name w:val="WW8Num30z1"/>
    <w:rsid w:val="0018354D"/>
    <w:rPr>
      <w:rFonts w:ascii="Times New Roman" w:hAnsi="Times New Roman" w:cs="Times New Roman"/>
      <w:b/>
    </w:rPr>
  </w:style>
  <w:style w:type="character" w:customStyle="1" w:styleId="WW8Num30z3">
    <w:name w:val="WW8Num30z3"/>
    <w:rsid w:val="0018354D"/>
    <w:rPr>
      <w:rFonts w:ascii="Symbol" w:hAnsi="Symbol"/>
    </w:rPr>
  </w:style>
  <w:style w:type="character" w:customStyle="1" w:styleId="WW8Num30z4">
    <w:name w:val="WW8Num30z4"/>
    <w:rsid w:val="0018354D"/>
    <w:rPr>
      <w:rFonts w:ascii="Courier New" w:hAnsi="Courier New"/>
    </w:rPr>
  </w:style>
  <w:style w:type="character" w:customStyle="1" w:styleId="WW8Num32z0">
    <w:name w:val="WW8Num32z0"/>
    <w:rsid w:val="0018354D"/>
    <w:rPr>
      <w:rFonts w:ascii="Wingdings" w:hAnsi="Wingdings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835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8354D"/>
  </w:style>
  <w:style w:type="character" w:customStyle="1" w:styleId="WW8Num1z0">
    <w:name w:val="WW8Num1z0"/>
    <w:rsid w:val="0018354D"/>
    <w:rPr>
      <w:rFonts w:ascii="Wingdings" w:hAnsi="Wingdings"/>
    </w:rPr>
  </w:style>
  <w:style w:type="character" w:customStyle="1" w:styleId="WW8Num1z3">
    <w:name w:val="WW8Num1z3"/>
    <w:rsid w:val="0018354D"/>
    <w:rPr>
      <w:rFonts w:ascii="Symbol" w:hAnsi="Symbol"/>
    </w:rPr>
  </w:style>
  <w:style w:type="character" w:customStyle="1" w:styleId="WW8Num1z4">
    <w:name w:val="WW8Num1z4"/>
    <w:rsid w:val="0018354D"/>
    <w:rPr>
      <w:rFonts w:ascii="Courier New" w:hAnsi="Courier New"/>
    </w:rPr>
  </w:style>
  <w:style w:type="character" w:customStyle="1" w:styleId="WW8Num2z1">
    <w:name w:val="WW8Num2z1"/>
    <w:rsid w:val="0018354D"/>
    <w:rPr>
      <w:rFonts w:ascii="Symbol" w:hAnsi="Symbol"/>
    </w:rPr>
  </w:style>
  <w:style w:type="character" w:customStyle="1" w:styleId="WW8Num2z4">
    <w:name w:val="WW8Num2z4"/>
    <w:rsid w:val="0018354D"/>
    <w:rPr>
      <w:rFonts w:ascii="Courier New" w:hAnsi="Courier New"/>
    </w:rPr>
  </w:style>
  <w:style w:type="character" w:customStyle="1" w:styleId="WW8Num5z0">
    <w:name w:val="WW8Num5z0"/>
    <w:rsid w:val="0018354D"/>
    <w:rPr>
      <w:rFonts w:ascii="Symbol" w:hAnsi="Symbol"/>
    </w:rPr>
  </w:style>
  <w:style w:type="character" w:customStyle="1" w:styleId="WW8Num6z1">
    <w:name w:val="WW8Num6z1"/>
    <w:rsid w:val="0018354D"/>
    <w:rPr>
      <w:rFonts w:ascii="Courier New" w:hAnsi="Courier New" w:cs="Courier New"/>
    </w:rPr>
  </w:style>
  <w:style w:type="character" w:customStyle="1" w:styleId="WW8Num6z2">
    <w:name w:val="WW8Num6z2"/>
    <w:rsid w:val="0018354D"/>
    <w:rPr>
      <w:rFonts w:ascii="Wingdings" w:hAnsi="Wingdings"/>
    </w:rPr>
  </w:style>
  <w:style w:type="character" w:customStyle="1" w:styleId="WW8Num13z1">
    <w:name w:val="WW8Num13z1"/>
    <w:rsid w:val="0018354D"/>
    <w:rPr>
      <w:rFonts w:ascii="Courier New" w:hAnsi="Courier New"/>
    </w:rPr>
  </w:style>
  <w:style w:type="character" w:customStyle="1" w:styleId="WW8Num13z3">
    <w:name w:val="WW8Num13z3"/>
    <w:rsid w:val="0018354D"/>
    <w:rPr>
      <w:rFonts w:ascii="Symbol" w:hAnsi="Symbol"/>
    </w:rPr>
  </w:style>
  <w:style w:type="character" w:customStyle="1" w:styleId="WW8Num17z1">
    <w:name w:val="WW8Num17z1"/>
    <w:rsid w:val="0018354D"/>
    <w:rPr>
      <w:rFonts w:ascii="Symbol" w:hAnsi="Symbol"/>
    </w:rPr>
  </w:style>
  <w:style w:type="character" w:customStyle="1" w:styleId="WW8Num17z4">
    <w:name w:val="WW8Num17z4"/>
    <w:rsid w:val="0018354D"/>
    <w:rPr>
      <w:rFonts w:ascii="Courier New" w:hAnsi="Courier New"/>
    </w:rPr>
  </w:style>
  <w:style w:type="character" w:customStyle="1" w:styleId="WW8Num25z1">
    <w:name w:val="WW8Num25z1"/>
    <w:rsid w:val="0018354D"/>
    <w:rPr>
      <w:rFonts w:ascii="Times New Roman" w:eastAsia="Times New Roman" w:hAnsi="Times New Roman" w:cs="Times New Roman"/>
      <w:b/>
    </w:rPr>
  </w:style>
  <w:style w:type="character" w:customStyle="1" w:styleId="WW8Num25z3">
    <w:name w:val="WW8Num25z3"/>
    <w:rsid w:val="0018354D"/>
    <w:rPr>
      <w:rFonts w:ascii="Symbol" w:hAnsi="Symbol"/>
    </w:rPr>
  </w:style>
  <w:style w:type="character" w:customStyle="1" w:styleId="WW8Num25z4">
    <w:name w:val="WW8Num25z4"/>
    <w:rsid w:val="0018354D"/>
    <w:rPr>
      <w:rFonts w:ascii="Courier New" w:hAnsi="Courier New"/>
    </w:rPr>
  </w:style>
  <w:style w:type="character" w:customStyle="1" w:styleId="WW8Num29z2">
    <w:name w:val="WW8Num29z2"/>
    <w:rsid w:val="0018354D"/>
    <w:rPr>
      <w:rFonts w:ascii="Wingdings" w:hAnsi="Wingdings"/>
    </w:rPr>
  </w:style>
  <w:style w:type="character" w:customStyle="1" w:styleId="WW8Num29z3">
    <w:name w:val="WW8Num29z3"/>
    <w:rsid w:val="0018354D"/>
    <w:rPr>
      <w:rFonts w:ascii="Symbol" w:hAnsi="Symbol"/>
    </w:rPr>
  </w:style>
  <w:style w:type="character" w:customStyle="1" w:styleId="WW8Num29z4">
    <w:name w:val="WW8Num29z4"/>
    <w:rsid w:val="0018354D"/>
    <w:rPr>
      <w:rFonts w:ascii="Courier New" w:hAnsi="Courier New"/>
    </w:rPr>
  </w:style>
  <w:style w:type="character" w:customStyle="1" w:styleId="WW8Num31z2">
    <w:name w:val="WW8Num31z2"/>
    <w:rsid w:val="0018354D"/>
    <w:rPr>
      <w:rFonts w:ascii="Wingdings" w:hAnsi="Wingdings"/>
    </w:rPr>
  </w:style>
  <w:style w:type="character" w:customStyle="1" w:styleId="WW8Num32z1">
    <w:name w:val="WW8Num32z1"/>
    <w:rsid w:val="0018354D"/>
    <w:rPr>
      <w:rFonts w:ascii="Times New Roman" w:eastAsia="Times New Roman" w:hAnsi="Times New Roman" w:cs="Times New Roman"/>
      <w:b/>
    </w:rPr>
  </w:style>
  <w:style w:type="character" w:customStyle="1" w:styleId="WW8Num32z3">
    <w:name w:val="WW8Num32z3"/>
    <w:rsid w:val="0018354D"/>
    <w:rPr>
      <w:rFonts w:ascii="Symbol" w:hAnsi="Symbol"/>
    </w:rPr>
  </w:style>
  <w:style w:type="character" w:customStyle="1" w:styleId="WW8Num32z4">
    <w:name w:val="WW8Num32z4"/>
    <w:rsid w:val="0018354D"/>
    <w:rPr>
      <w:rFonts w:ascii="Courier New" w:hAnsi="Courier New"/>
    </w:rPr>
  </w:style>
  <w:style w:type="character" w:customStyle="1" w:styleId="WW8Num35z0">
    <w:name w:val="WW8Num35z0"/>
    <w:rsid w:val="0018354D"/>
    <w:rPr>
      <w:rFonts w:ascii="Wingdings" w:hAnsi="Wingdings"/>
    </w:rPr>
  </w:style>
  <w:style w:type="character" w:customStyle="1" w:styleId="WW8Num35z1">
    <w:name w:val="WW8Num35z1"/>
    <w:rsid w:val="0018354D"/>
    <w:rPr>
      <w:rFonts w:ascii="Courier New" w:hAnsi="Courier New"/>
    </w:rPr>
  </w:style>
  <w:style w:type="character" w:customStyle="1" w:styleId="WW8Num35z3">
    <w:name w:val="WW8Num35z3"/>
    <w:rsid w:val="0018354D"/>
    <w:rPr>
      <w:rFonts w:ascii="Symbol" w:hAnsi="Symbol"/>
    </w:rPr>
  </w:style>
  <w:style w:type="character" w:customStyle="1" w:styleId="Carpredefinitoparagrafo1">
    <w:name w:val="Car. predefinito paragrafo1"/>
    <w:rsid w:val="0018354D"/>
  </w:style>
  <w:style w:type="character" w:customStyle="1" w:styleId="Punti">
    <w:name w:val="Punti"/>
    <w:rsid w:val="001835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18354D"/>
  </w:style>
  <w:style w:type="paragraph" w:customStyle="1" w:styleId="Intestazione1">
    <w:name w:val="Intestazione1"/>
    <w:basedOn w:val="Normale"/>
    <w:next w:val="Corpotesto"/>
    <w:rsid w:val="001835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18354D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18354D"/>
    <w:rPr>
      <w:rFonts w:cs="Tahoma"/>
    </w:rPr>
  </w:style>
  <w:style w:type="paragraph" w:customStyle="1" w:styleId="Didascalia1">
    <w:name w:val="Didascalia1"/>
    <w:basedOn w:val="Normale"/>
    <w:rsid w:val="001835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8354D"/>
    <w:pPr>
      <w:suppressLineNumbers/>
    </w:pPr>
    <w:rPr>
      <w:rFonts w:cs="Tahoma"/>
    </w:rPr>
  </w:style>
  <w:style w:type="paragraph" w:styleId="Rientrocorpodeltesto">
    <w:name w:val="Body Text Indent"/>
    <w:basedOn w:val="Normale"/>
    <w:link w:val="RientrocorpodeltestoCarattere"/>
    <w:rsid w:val="0018354D"/>
    <w:rPr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18354D"/>
    <w:pPr>
      <w:widowControl/>
      <w:autoSpaceDE/>
      <w:jc w:val="center"/>
    </w:pPr>
    <w:rPr>
      <w:rFonts w:ascii="Calisto MT" w:hAnsi="Calisto MT"/>
      <w:sz w:val="48"/>
    </w:rPr>
  </w:style>
  <w:style w:type="paragraph" w:styleId="Sottotitolo">
    <w:name w:val="Subtitle"/>
    <w:basedOn w:val="Normale"/>
    <w:next w:val="Corpotesto"/>
    <w:link w:val="SottotitoloCarattere"/>
    <w:qFormat/>
    <w:rsid w:val="0018354D"/>
    <w:pPr>
      <w:widowControl/>
      <w:autoSpaceDE/>
    </w:pPr>
    <w:rPr>
      <w:sz w:val="24"/>
    </w:rPr>
  </w:style>
  <w:style w:type="paragraph" w:customStyle="1" w:styleId="Corpodeltesto21">
    <w:name w:val="Corpo del testo 21"/>
    <w:basedOn w:val="Normale"/>
    <w:rsid w:val="0018354D"/>
    <w:pPr>
      <w:jc w:val="both"/>
    </w:pPr>
    <w:rPr>
      <w:szCs w:val="24"/>
    </w:rPr>
  </w:style>
  <w:style w:type="paragraph" w:customStyle="1" w:styleId="Corpodeltesto31">
    <w:name w:val="Corpo del testo 31"/>
    <w:basedOn w:val="Normale"/>
    <w:rsid w:val="0018354D"/>
    <w:pPr>
      <w:jc w:val="both"/>
    </w:pPr>
    <w:rPr>
      <w:szCs w:val="24"/>
      <w:u w:val="single"/>
    </w:rPr>
  </w:style>
  <w:style w:type="paragraph" w:customStyle="1" w:styleId="Testocommento1">
    <w:name w:val="Testo commento1"/>
    <w:basedOn w:val="Normale"/>
    <w:rsid w:val="0018354D"/>
    <w:pPr>
      <w:widowControl/>
      <w:autoSpaceDE/>
    </w:pPr>
  </w:style>
  <w:style w:type="paragraph" w:customStyle="1" w:styleId="Intestazione10">
    <w:name w:val="Intestazione 10"/>
    <w:basedOn w:val="Intestazione1"/>
    <w:next w:val="Corpotesto"/>
    <w:rsid w:val="0018354D"/>
    <w:pPr>
      <w:numPr>
        <w:numId w:val="2"/>
      </w:numPr>
    </w:pPr>
    <w:rPr>
      <w:b/>
      <w:bCs/>
      <w:sz w:val="21"/>
      <w:szCs w:val="21"/>
    </w:rPr>
  </w:style>
  <w:style w:type="paragraph" w:customStyle="1" w:styleId="WW-Standard">
    <w:name w:val="WW-Standard"/>
    <w:rsid w:val="0018354D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Titolo61">
    <w:name w:val="Titolo 61"/>
    <w:basedOn w:val="WW-Standard"/>
    <w:next w:val="WW-Standard"/>
    <w:rsid w:val="0018354D"/>
    <w:pPr>
      <w:keepNext/>
      <w:widowControl/>
      <w:jc w:val="center"/>
    </w:pPr>
    <w:rPr>
      <w:u w:val="single"/>
    </w:rPr>
  </w:style>
  <w:style w:type="paragraph" w:customStyle="1" w:styleId="Titolo11">
    <w:name w:val="Titolo 11"/>
    <w:basedOn w:val="WW-Standard"/>
    <w:next w:val="WW-Standard"/>
    <w:rsid w:val="0018354D"/>
    <w:pPr>
      <w:keepNext/>
    </w:pPr>
  </w:style>
  <w:style w:type="paragraph" w:customStyle="1" w:styleId="Titolo91">
    <w:name w:val="Titolo 91"/>
    <w:basedOn w:val="WW-Standard"/>
    <w:next w:val="WW-Standard"/>
    <w:rsid w:val="0018354D"/>
    <w:pPr>
      <w:keepNext/>
      <w:widowControl/>
      <w:ind w:right="-1"/>
      <w:jc w:val="right"/>
    </w:pPr>
    <w:rPr>
      <w:b/>
    </w:rPr>
  </w:style>
  <w:style w:type="paragraph" w:customStyle="1" w:styleId="Titolo71">
    <w:name w:val="Titolo 71"/>
    <w:basedOn w:val="WW-Standard"/>
    <w:next w:val="WW-Standard"/>
    <w:rsid w:val="0018354D"/>
    <w:pPr>
      <w:keepNext/>
      <w:widowControl/>
      <w:jc w:val="right"/>
    </w:pPr>
    <w:rPr>
      <w:b/>
    </w:rPr>
  </w:style>
  <w:style w:type="paragraph" w:customStyle="1" w:styleId="Textbodyindent">
    <w:name w:val="Text body indent"/>
    <w:basedOn w:val="WW-Standard"/>
    <w:rsid w:val="0018354D"/>
  </w:style>
  <w:style w:type="paragraph" w:customStyle="1" w:styleId="Titolo31">
    <w:name w:val="Titolo 31"/>
    <w:basedOn w:val="WW-Standard"/>
    <w:next w:val="WW-Standard"/>
    <w:rsid w:val="0018354D"/>
    <w:pPr>
      <w:keepNext/>
    </w:pPr>
    <w:rPr>
      <w:b/>
      <w:bCs/>
    </w:rPr>
  </w:style>
  <w:style w:type="paragraph" w:styleId="Testofumetto">
    <w:name w:val="Balloon Text"/>
    <w:basedOn w:val="Normale"/>
    <w:semiHidden/>
    <w:rsid w:val="006F6A93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683580"/>
    <w:rPr>
      <w:rFonts w:ascii="Calisto MT" w:hAnsi="Calisto MT"/>
      <w:kern w:val="1"/>
      <w:sz w:val="48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rsid w:val="00EE2C48"/>
    <w:pPr>
      <w:widowControl/>
      <w:tabs>
        <w:tab w:val="center" w:pos="4819"/>
        <w:tab w:val="right" w:pos="9638"/>
      </w:tabs>
      <w:autoSpaceDE/>
    </w:pPr>
    <w:rPr>
      <w:kern w:val="0"/>
    </w:rPr>
  </w:style>
  <w:style w:type="paragraph" w:styleId="Pidipagina">
    <w:name w:val="footer"/>
    <w:basedOn w:val="Normale"/>
    <w:rsid w:val="00E843EB"/>
    <w:pPr>
      <w:tabs>
        <w:tab w:val="center" w:pos="4819"/>
        <w:tab w:val="right" w:pos="9638"/>
      </w:tabs>
    </w:pPr>
  </w:style>
  <w:style w:type="character" w:customStyle="1" w:styleId="SottotitoloCarattere">
    <w:name w:val="Sottotitolo Carattere"/>
    <w:link w:val="Sottotitolo"/>
    <w:rsid w:val="00464114"/>
    <w:rPr>
      <w:kern w:val="1"/>
      <w:sz w:val="24"/>
      <w:lang w:eastAsia="ar-SA"/>
    </w:rPr>
  </w:style>
  <w:style w:type="paragraph" w:styleId="NormaleWeb">
    <w:name w:val="Normal (Web)"/>
    <w:basedOn w:val="Normale"/>
    <w:uiPriority w:val="99"/>
    <w:unhideWhenUsed/>
    <w:rsid w:val="007F658F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7F658F"/>
    <w:rPr>
      <w:b/>
      <w:bCs/>
    </w:rPr>
  </w:style>
  <w:style w:type="table" w:styleId="Grigliatabella">
    <w:name w:val="Table Grid"/>
    <w:basedOn w:val="Tabellanormale"/>
    <w:rsid w:val="007F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36729"/>
    <w:rPr>
      <w:color w:val="0563C1"/>
      <w:u w:val="single"/>
    </w:rPr>
  </w:style>
  <w:style w:type="character" w:customStyle="1" w:styleId="RientrocorpodeltestoCarattere">
    <w:name w:val="Rientro corpo del testo Carattere"/>
    <w:link w:val="Rientrocorpodeltesto"/>
    <w:rsid w:val="006C1539"/>
    <w:rPr>
      <w:kern w:val="1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55A51"/>
    <w:rPr>
      <w:sz w:val="24"/>
      <w:szCs w:val="24"/>
    </w:rPr>
  </w:style>
  <w:style w:type="character" w:customStyle="1" w:styleId="p1">
    <w:name w:val="p1"/>
    <w:basedOn w:val="Carpredefinitoparagrafo"/>
    <w:rsid w:val="00EF738A"/>
  </w:style>
  <w:style w:type="character" w:customStyle="1" w:styleId="IntestazioneCarattere">
    <w:name w:val="Intestazione Carattere"/>
    <w:link w:val="Intestazione"/>
    <w:uiPriority w:val="99"/>
    <w:rsid w:val="007137BB"/>
    <w:rPr>
      <w:lang w:eastAsia="ar-SA"/>
    </w:rPr>
  </w:style>
  <w:style w:type="paragraph" w:customStyle="1" w:styleId="Default">
    <w:name w:val="Default"/>
    <w:rsid w:val="00C72C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0F1529"/>
    <w:rPr>
      <w:b/>
      <w:bCs/>
      <w:kern w:val="1"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0F1529"/>
    <w:rPr>
      <w:b/>
      <w:bCs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035B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147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B1478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CB4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517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8" w:color="E1E1E1"/>
            <w:bottom w:val="none" w:sz="0" w:space="0" w:color="auto"/>
            <w:right w:val="none" w:sz="0" w:space="0" w:color="auto"/>
          </w:divBdr>
        </w:div>
      </w:divsChild>
    </w:div>
    <w:div w:id="56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263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YL4LD7SuqTrON1lu3bUvoC0J0BNVvi1t?usp=shar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CA82-E820-4D3B-8D50-B96BF774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24" baseType="variant">
      <vt:variant>
        <vt:i4>2621453</vt:i4>
      </vt:variant>
      <vt:variant>
        <vt:i4>9</vt:i4>
      </vt:variant>
      <vt:variant>
        <vt:i4>0</vt:i4>
      </vt:variant>
      <vt:variant>
        <vt:i4>5</vt:i4>
      </vt:variant>
      <vt:variant>
        <vt:lpwstr>https://www.legislazionetecnica.it/lt_link/normativa/WENNTFIxMDIwMDQjQTk=</vt:lpwstr>
      </vt:variant>
      <vt:variant>
        <vt:lpwstr/>
      </vt:variant>
      <vt:variant>
        <vt:i4>2818060</vt:i4>
      </vt:variant>
      <vt:variant>
        <vt:i4>6</vt:i4>
      </vt:variant>
      <vt:variant>
        <vt:i4>0</vt:i4>
      </vt:variant>
      <vt:variant>
        <vt:i4>5</vt:i4>
      </vt:variant>
      <vt:variant>
        <vt:lpwstr>https://www.legislazionetecnica.it/lt_link/normativa/WENNTFIyNjIwMTk=</vt:lpwstr>
      </vt:variant>
      <vt:variant>
        <vt:lpwstr/>
      </vt:variant>
      <vt:variant>
        <vt:i4>5308427</vt:i4>
      </vt:variant>
      <vt:variant>
        <vt:i4>3</vt:i4>
      </vt:variant>
      <vt:variant>
        <vt:i4>0</vt:i4>
      </vt:variant>
      <vt:variant>
        <vt:i4>5</vt:i4>
      </vt:variant>
      <vt:variant>
        <vt:lpwstr>https://www.altalex.com/documents/leggi/2004/01/01/maxi-decreto-collegato-a-finanziaria-2004-condoni-tecno-tremonti-e-concordato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mailto:mbac-sabap-na-met@mailcert.beniculturali.it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Comune di Sant’Antonio Abate</dc:subject>
  <dc:creator>Città Metropolitana di Napoli</dc:creator>
  <cp:lastModifiedBy>GAETANO AMENDOLA</cp:lastModifiedBy>
  <cp:revision>2</cp:revision>
  <cp:lastPrinted>2024-02-29T12:28:00Z</cp:lastPrinted>
  <dcterms:created xsi:type="dcterms:W3CDTF">2024-06-18T07:18:00Z</dcterms:created>
  <dcterms:modified xsi:type="dcterms:W3CDTF">2024-06-18T07:18:00Z</dcterms:modified>
</cp:coreProperties>
</file>